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419"/>
        <w:tblW w:w="10236" w:type="dxa"/>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6976"/>
        <w:gridCol w:w="3260"/>
      </w:tblGrid>
      <w:tr w:rsidR="008F76DD" w:rsidRPr="008F76DD" w:rsidTr="008F76DD">
        <w:trPr>
          <w:tblCellSpacing w:w="0" w:type="dxa"/>
        </w:trPr>
        <w:tc>
          <w:tcPr>
            <w:tcW w:w="6976"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F76DD" w:rsidRPr="008F76DD" w:rsidRDefault="008F76DD" w:rsidP="008F76DD">
            <w:pPr>
              <w:pStyle w:val="NoSpacing"/>
              <w:rPr>
                <w:sz w:val="23"/>
                <w:szCs w:val="23"/>
              </w:rPr>
            </w:pPr>
            <w:r w:rsidRPr="008F76DD">
              <w:rPr>
                <w:sz w:val="23"/>
                <w:szCs w:val="23"/>
              </w:rPr>
              <w:t>Autoritatea sau institutia publica: Comuna Dobrosloveni/Primaria</w:t>
            </w:r>
            <w:r w:rsidRPr="008F76DD">
              <w:rPr>
                <w:sz w:val="23"/>
                <w:szCs w:val="23"/>
              </w:rPr>
              <w:br/>
              <w:t>Compartimentul gospodarire comunala</w:t>
            </w:r>
          </w:p>
        </w:tc>
        <w:tc>
          <w:tcPr>
            <w:tcW w:w="3260"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F76DD" w:rsidRPr="008F76DD" w:rsidRDefault="008F76DD" w:rsidP="008F76DD">
            <w:pPr>
              <w:pStyle w:val="NoSpacing"/>
              <w:jc w:val="center"/>
              <w:rPr>
                <w:sz w:val="23"/>
                <w:szCs w:val="23"/>
              </w:rPr>
            </w:pPr>
            <w:r w:rsidRPr="008F76DD">
              <w:rPr>
                <w:sz w:val="23"/>
                <w:szCs w:val="23"/>
              </w:rPr>
              <w:t>Aprob,</w:t>
            </w:r>
            <w:r w:rsidRPr="008F76DD">
              <w:rPr>
                <w:sz w:val="23"/>
                <w:szCs w:val="23"/>
              </w:rPr>
              <w:br/>
              <w:t>Conducatorul autoritatii sau institutiei publice,</w:t>
            </w:r>
          </w:p>
          <w:p w:rsidR="008F76DD" w:rsidRPr="008F76DD" w:rsidRDefault="008F76DD" w:rsidP="008F76DD">
            <w:pPr>
              <w:pStyle w:val="NoSpacing"/>
              <w:jc w:val="center"/>
              <w:rPr>
                <w:sz w:val="23"/>
                <w:szCs w:val="23"/>
              </w:rPr>
            </w:pPr>
            <w:r w:rsidRPr="008F76DD">
              <w:rPr>
                <w:sz w:val="23"/>
                <w:szCs w:val="23"/>
              </w:rPr>
              <w:t>Primar,</w:t>
            </w:r>
          </w:p>
          <w:p w:rsidR="008F76DD" w:rsidRPr="008F76DD" w:rsidRDefault="008F76DD" w:rsidP="008F76DD">
            <w:pPr>
              <w:pStyle w:val="NoSpacing"/>
              <w:jc w:val="center"/>
              <w:rPr>
                <w:sz w:val="23"/>
                <w:szCs w:val="23"/>
              </w:rPr>
            </w:pPr>
            <w:r w:rsidRPr="008F76DD">
              <w:rPr>
                <w:sz w:val="23"/>
                <w:szCs w:val="23"/>
              </w:rPr>
              <w:t>Gheorghe TUDORASCU</w:t>
            </w:r>
          </w:p>
        </w:tc>
      </w:tr>
    </w:tbl>
    <w:p w:rsidR="00346528" w:rsidRDefault="00346528" w:rsidP="008F76DD">
      <w:pPr>
        <w:jc w:val="right"/>
        <w:rPr>
          <w:rFonts w:ascii="Times New Roman" w:hAnsi="Times New Roman" w:cs="Times New Roman"/>
          <w:i/>
        </w:rPr>
      </w:pPr>
    </w:p>
    <w:p w:rsidR="0025097D" w:rsidRPr="008F76DD" w:rsidRDefault="00936249" w:rsidP="008F76DD">
      <w:pPr>
        <w:jc w:val="right"/>
        <w:rPr>
          <w:rFonts w:ascii="Times New Roman" w:hAnsi="Times New Roman" w:cs="Times New Roman"/>
          <w:i/>
          <w:sz w:val="23"/>
          <w:szCs w:val="23"/>
        </w:rPr>
      </w:pPr>
      <w:proofErr w:type="gramStart"/>
      <w:r w:rsidRPr="00936249">
        <w:rPr>
          <w:rFonts w:ascii="Times New Roman" w:hAnsi="Times New Roman" w:cs="Times New Roman"/>
          <w:i/>
        </w:rPr>
        <w:t>Anexa nr.</w:t>
      </w:r>
      <w:proofErr w:type="gramEnd"/>
      <w:r w:rsidRPr="00936249">
        <w:rPr>
          <w:rFonts w:ascii="Times New Roman" w:hAnsi="Times New Roman" w:cs="Times New Roman"/>
          <w:i/>
        </w:rPr>
        <w:t xml:space="preserve"> </w:t>
      </w:r>
      <w:proofErr w:type="gramStart"/>
      <w:r w:rsidRPr="00936249">
        <w:rPr>
          <w:rFonts w:ascii="Times New Roman" w:hAnsi="Times New Roman" w:cs="Times New Roman"/>
          <w:i/>
        </w:rPr>
        <w:t>1 la HG nr.</w:t>
      </w:r>
      <w:proofErr w:type="gramEnd"/>
      <w:r w:rsidRPr="00936249">
        <w:rPr>
          <w:rFonts w:ascii="Times New Roman" w:hAnsi="Times New Roman" w:cs="Times New Roman"/>
          <w:i/>
        </w:rPr>
        <w:t xml:space="preserve"> 1336/2022</w:t>
      </w:r>
      <w:r w:rsidR="008F76DD">
        <w:rPr>
          <w:rFonts w:ascii="Times New Roman" w:hAnsi="Times New Roman" w:cs="Times New Roman"/>
          <w:i/>
        </w:rPr>
        <w:br/>
      </w:r>
    </w:p>
    <w:p w:rsidR="00346528" w:rsidRPr="008F76DD" w:rsidRDefault="0025097D" w:rsidP="00936249">
      <w:pPr>
        <w:jc w:val="center"/>
        <w:rPr>
          <w:rFonts w:ascii="Times New Roman" w:hAnsi="Times New Roman" w:cs="Times New Roman"/>
          <w:sz w:val="23"/>
          <w:szCs w:val="23"/>
        </w:rPr>
      </w:pPr>
      <w:r w:rsidRPr="008F76DD">
        <w:rPr>
          <w:rFonts w:ascii="Times New Roman" w:hAnsi="Times New Roman" w:cs="Times New Roman"/>
          <w:b/>
          <w:sz w:val="23"/>
          <w:szCs w:val="23"/>
        </w:rPr>
        <w:t>FISA POSTULUI</w:t>
      </w:r>
      <w:r w:rsidRPr="008F76DD">
        <w:rPr>
          <w:rFonts w:ascii="Times New Roman" w:hAnsi="Times New Roman" w:cs="Times New Roman"/>
          <w:b/>
          <w:sz w:val="23"/>
          <w:szCs w:val="23"/>
        </w:rPr>
        <w:br/>
      </w:r>
    </w:p>
    <w:p w:rsidR="003E221E" w:rsidRDefault="0025097D" w:rsidP="008F76DD">
      <w:pPr>
        <w:spacing w:after="0" w:line="240" w:lineRule="auto"/>
        <w:rPr>
          <w:rFonts w:ascii="Times New Roman" w:hAnsi="Times New Roman" w:cs="Times New Roman"/>
          <w:sz w:val="23"/>
          <w:szCs w:val="23"/>
        </w:rPr>
      </w:pPr>
      <w:r w:rsidRPr="008F76DD">
        <w:rPr>
          <w:rFonts w:ascii="Times New Roman" w:hAnsi="Times New Roman" w:cs="Times New Roman"/>
          <w:sz w:val="23"/>
          <w:szCs w:val="23"/>
        </w:rPr>
        <w:t>   A. Informatii generale privin</w:t>
      </w:r>
      <w:r w:rsidR="00346528">
        <w:rPr>
          <w:rFonts w:ascii="Times New Roman" w:hAnsi="Times New Roman" w:cs="Times New Roman"/>
          <w:sz w:val="23"/>
          <w:szCs w:val="23"/>
        </w:rPr>
        <w:t>d postul</w:t>
      </w:r>
      <w:r w:rsidR="00346528">
        <w:rPr>
          <w:rFonts w:ascii="Times New Roman" w:hAnsi="Times New Roman" w:cs="Times New Roman"/>
          <w:sz w:val="23"/>
          <w:szCs w:val="23"/>
        </w:rPr>
        <w:br/>
        <w:t>   1. Nivelul postului</w:t>
      </w:r>
      <w:r w:rsidRPr="008F76DD">
        <w:rPr>
          <w:rFonts w:ascii="Times New Roman" w:hAnsi="Times New Roman" w:cs="Times New Roman"/>
          <w:sz w:val="23"/>
          <w:szCs w:val="23"/>
        </w:rPr>
        <w:t>:</w:t>
      </w:r>
      <w:r w:rsidR="00936249" w:rsidRPr="008F76DD">
        <w:rPr>
          <w:rFonts w:ascii="Times New Roman" w:hAnsi="Times New Roman" w:cs="Times New Roman"/>
          <w:sz w:val="23"/>
          <w:szCs w:val="23"/>
        </w:rPr>
        <w:t xml:space="preserve"> </w:t>
      </w:r>
      <w:r w:rsidR="006C2154">
        <w:rPr>
          <w:rFonts w:ascii="Times New Roman" w:hAnsi="Times New Roman" w:cs="Times New Roman"/>
          <w:sz w:val="23"/>
          <w:szCs w:val="23"/>
        </w:rPr>
        <w:t>functie contractuala de executie</w:t>
      </w:r>
      <w:r w:rsidRPr="008F76DD">
        <w:rPr>
          <w:rFonts w:ascii="Times New Roman" w:hAnsi="Times New Roman" w:cs="Times New Roman"/>
          <w:sz w:val="23"/>
          <w:szCs w:val="23"/>
        </w:rPr>
        <w:br/>
        <w:t>   2. Denumirea postului:</w:t>
      </w:r>
      <w:r w:rsidR="00936249" w:rsidRPr="008F76DD">
        <w:rPr>
          <w:rFonts w:ascii="Times New Roman" w:hAnsi="Times New Roman" w:cs="Times New Roman"/>
          <w:sz w:val="23"/>
          <w:szCs w:val="23"/>
        </w:rPr>
        <w:t xml:space="preserve"> </w:t>
      </w:r>
      <w:r w:rsidR="003E221E">
        <w:rPr>
          <w:rFonts w:ascii="Times New Roman" w:hAnsi="Times New Roman" w:cs="Times New Roman"/>
          <w:sz w:val="23"/>
          <w:szCs w:val="23"/>
        </w:rPr>
        <w:t>Sofer</w:t>
      </w:r>
    </w:p>
    <w:p w:rsidR="006C2154" w:rsidRDefault="0025097D" w:rsidP="008F76DD">
      <w:pPr>
        <w:spacing w:after="0" w:line="240" w:lineRule="auto"/>
        <w:rPr>
          <w:rFonts w:ascii="Times New Roman" w:hAnsi="Times New Roman" w:cs="Times New Roman"/>
          <w:sz w:val="23"/>
          <w:szCs w:val="23"/>
        </w:rPr>
      </w:pPr>
      <w:r w:rsidRPr="008F76DD">
        <w:rPr>
          <w:rFonts w:ascii="Times New Roman" w:hAnsi="Times New Roman" w:cs="Times New Roman"/>
          <w:sz w:val="23"/>
          <w:szCs w:val="23"/>
        </w:rPr>
        <w:t>   3. Gradul/Treapta profesional/profesionala:</w:t>
      </w:r>
      <w:r w:rsidR="00936249" w:rsidRPr="008F76DD">
        <w:rPr>
          <w:rFonts w:ascii="Times New Roman" w:hAnsi="Times New Roman" w:cs="Times New Roman"/>
          <w:sz w:val="23"/>
          <w:szCs w:val="23"/>
        </w:rPr>
        <w:t xml:space="preserve"> </w:t>
      </w:r>
      <w:r w:rsidR="003E221E">
        <w:rPr>
          <w:rFonts w:ascii="Times New Roman" w:hAnsi="Times New Roman" w:cs="Times New Roman"/>
          <w:sz w:val="23"/>
          <w:szCs w:val="23"/>
        </w:rPr>
        <w:t>I</w:t>
      </w:r>
    </w:p>
    <w:p w:rsidR="006C2154" w:rsidRDefault="0025097D" w:rsidP="00320DF8">
      <w:pPr>
        <w:spacing w:after="0" w:line="240" w:lineRule="auto"/>
        <w:ind w:left="142" w:hanging="142"/>
        <w:jc w:val="both"/>
        <w:rPr>
          <w:rFonts w:ascii="Times New Roman" w:hAnsi="Times New Roman" w:cs="Times New Roman"/>
          <w:sz w:val="23"/>
          <w:szCs w:val="23"/>
        </w:rPr>
      </w:pPr>
      <w:r w:rsidRPr="008F76DD">
        <w:rPr>
          <w:rFonts w:ascii="Times New Roman" w:hAnsi="Times New Roman" w:cs="Times New Roman"/>
          <w:sz w:val="23"/>
          <w:szCs w:val="23"/>
        </w:rPr>
        <w:t>   4. Scopul principal al postului</w:t>
      </w:r>
      <w:r w:rsidR="003E221E">
        <w:rPr>
          <w:rFonts w:ascii="Times New Roman" w:hAnsi="Times New Roman" w:cs="Times New Roman"/>
          <w:sz w:val="23"/>
          <w:szCs w:val="23"/>
        </w:rPr>
        <w:t>:</w:t>
      </w:r>
      <w:r w:rsidR="003E221E" w:rsidRPr="003E221E">
        <w:rPr>
          <w:rFonts w:ascii="Times New Roman" w:hAnsi="Times New Roman" w:cs="Times New Roman"/>
          <w:sz w:val="23"/>
          <w:szCs w:val="23"/>
        </w:rPr>
        <w:t xml:space="preserve"> deservirea </w:t>
      </w:r>
      <w:r w:rsidR="00E1673C">
        <w:rPr>
          <w:rFonts w:ascii="Times New Roman" w:hAnsi="Times New Roman" w:cs="Times New Roman"/>
          <w:sz w:val="23"/>
          <w:szCs w:val="23"/>
        </w:rPr>
        <w:t>autovehiculelor</w:t>
      </w:r>
      <w:r w:rsidR="003E221E" w:rsidRPr="003E221E">
        <w:rPr>
          <w:rFonts w:ascii="Times New Roman" w:hAnsi="Times New Roman" w:cs="Times New Roman"/>
          <w:sz w:val="23"/>
          <w:szCs w:val="23"/>
        </w:rPr>
        <w:t xml:space="preserve"> aflate in proprietatea comunei Dobrosloveni</w:t>
      </w:r>
    </w:p>
    <w:p w:rsidR="00320DF8" w:rsidRDefault="006C2154" w:rsidP="006E7FCA">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   </w:t>
      </w:r>
      <w:r w:rsidR="0025097D" w:rsidRPr="008F76DD">
        <w:rPr>
          <w:rFonts w:ascii="Times New Roman" w:hAnsi="Times New Roman" w:cs="Times New Roman"/>
          <w:sz w:val="23"/>
          <w:szCs w:val="23"/>
        </w:rPr>
        <w:t>B. Conditii specifice pentru ocuparea postulu</w:t>
      </w:r>
      <w:r w:rsidR="00346528">
        <w:rPr>
          <w:rFonts w:ascii="Times New Roman" w:hAnsi="Times New Roman" w:cs="Times New Roman"/>
          <w:sz w:val="23"/>
          <w:szCs w:val="23"/>
        </w:rPr>
        <w:t>i</w:t>
      </w:r>
      <w:r w:rsidR="00346528">
        <w:rPr>
          <w:rFonts w:ascii="Times New Roman" w:hAnsi="Times New Roman" w:cs="Times New Roman"/>
          <w:sz w:val="23"/>
          <w:szCs w:val="23"/>
        </w:rPr>
        <w:br/>
        <w:t>   1. Studii de specialitate</w:t>
      </w:r>
      <w:r w:rsidR="0025097D" w:rsidRPr="008F76DD">
        <w:rPr>
          <w:rFonts w:ascii="Times New Roman" w:hAnsi="Times New Roman" w:cs="Times New Roman"/>
          <w:sz w:val="23"/>
          <w:szCs w:val="23"/>
        </w:rPr>
        <w:t>:</w:t>
      </w:r>
      <w:r w:rsidR="00320DF8">
        <w:rPr>
          <w:rFonts w:ascii="Times New Roman" w:hAnsi="Times New Roman" w:cs="Times New Roman"/>
          <w:sz w:val="23"/>
          <w:szCs w:val="23"/>
        </w:rPr>
        <w:t xml:space="preserve"> medii</w:t>
      </w:r>
      <w:r w:rsidR="0025097D" w:rsidRPr="008F76DD">
        <w:rPr>
          <w:rFonts w:ascii="Times New Roman" w:hAnsi="Times New Roman" w:cs="Times New Roman"/>
          <w:sz w:val="23"/>
          <w:szCs w:val="23"/>
        </w:rPr>
        <w:br/>
        <w:t>   2. Perfectionari (specializari):</w:t>
      </w:r>
      <w:r w:rsidR="00320DF8">
        <w:rPr>
          <w:rFonts w:ascii="Times New Roman" w:hAnsi="Times New Roman" w:cs="Times New Roman"/>
          <w:sz w:val="23"/>
          <w:szCs w:val="23"/>
        </w:rPr>
        <w:t xml:space="preserve"> </w:t>
      </w:r>
      <w:r w:rsidR="003E221E">
        <w:rPr>
          <w:rFonts w:ascii="Times New Roman" w:hAnsi="Times New Roman" w:cs="Times New Roman"/>
          <w:sz w:val="23"/>
          <w:szCs w:val="23"/>
        </w:rPr>
        <w:t>-</w:t>
      </w:r>
    </w:p>
    <w:p w:rsidR="006E7FCA" w:rsidRDefault="00320DF8" w:rsidP="006E7FCA">
      <w:pPr>
        <w:spacing w:after="0" w:line="240" w:lineRule="auto"/>
        <w:ind w:left="9"/>
        <w:jc w:val="both"/>
        <w:rPr>
          <w:rFonts w:ascii="Times New Roman" w:hAnsi="Times New Roman" w:cs="Times New Roman"/>
          <w:sz w:val="23"/>
          <w:szCs w:val="23"/>
        </w:rPr>
      </w:pPr>
      <w:r>
        <w:rPr>
          <w:rFonts w:ascii="Times New Roman" w:hAnsi="Times New Roman" w:cs="Times New Roman"/>
          <w:sz w:val="23"/>
          <w:szCs w:val="23"/>
        </w:rPr>
        <w:t xml:space="preserve">   </w:t>
      </w:r>
      <w:r w:rsidR="0025097D" w:rsidRPr="008F76DD">
        <w:rPr>
          <w:rFonts w:ascii="Times New Roman" w:hAnsi="Times New Roman" w:cs="Times New Roman"/>
          <w:sz w:val="23"/>
          <w:szCs w:val="23"/>
        </w:rPr>
        <w:t>3. Cunostinte de operare/programare pe calculator (necesitate si nivel):</w:t>
      </w:r>
      <w:r w:rsidR="006E7FCA">
        <w:rPr>
          <w:rFonts w:ascii="Times New Roman" w:hAnsi="Times New Roman" w:cs="Times New Roman"/>
          <w:sz w:val="23"/>
          <w:szCs w:val="23"/>
        </w:rPr>
        <w:t xml:space="preserve"> - </w:t>
      </w:r>
    </w:p>
    <w:p w:rsidR="006E7FCA" w:rsidRDefault="006E7FCA" w:rsidP="006E7FCA">
      <w:pPr>
        <w:spacing w:after="0" w:line="240" w:lineRule="auto"/>
        <w:ind w:left="9"/>
        <w:jc w:val="both"/>
        <w:rPr>
          <w:rFonts w:ascii="Times New Roman" w:hAnsi="Times New Roman" w:cs="Times New Roman"/>
          <w:sz w:val="23"/>
          <w:szCs w:val="23"/>
        </w:rPr>
      </w:pPr>
      <w:r>
        <w:rPr>
          <w:rFonts w:ascii="Times New Roman" w:hAnsi="Times New Roman" w:cs="Times New Roman"/>
          <w:sz w:val="23"/>
          <w:szCs w:val="23"/>
        </w:rPr>
        <w:t xml:space="preserve">   </w:t>
      </w:r>
      <w:r w:rsidR="0025097D" w:rsidRPr="008F76DD">
        <w:rPr>
          <w:rFonts w:ascii="Times New Roman" w:hAnsi="Times New Roman" w:cs="Times New Roman"/>
          <w:sz w:val="23"/>
          <w:szCs w:val="23"/>
        </w:rPr>
        <w:t>4. Limbi straine (necesitate si nivel) cunoscute:</w:t>
      </w:r>
      <w:r>
        <w:rPr>
          <w:rFonts w:ascii="Times New Roman" w:hAnsi="Times New Roman" w:cs="Times New Roman"/>
          <w:sz w:val="23"/>
          <w:szCs w:val="23"/>
        </w:rPr>
        <w:t xml:space="preserve"> </w:t>
      </w:r>
      <w:r w:rsidR="00320DF8">
        <w:rPr>
          <w:rFonts w:ascii="Times New Roman" w:hAnsi="Times New Roman" w:cs="Times New Roman"/>
          <w:sz w:val="23"/>
          <w:szCs w:val="23"/>
        </w:rPr>
        <w:t>-</w:t>
      </w:r>
    </w:p>
    <w:p w:rsidR="00320DF8" w:rsidRPr="006E7FCA" w:rsidRDefault="006E7FCA" w:rsidP="00252597">
      <w:pPr>
        <w:spacing w:after="0" w:line="240" w:lineRule="auto"/>
        <w:ind w:left="142"/>
        <w:jc w:val="both"/>
        <w:rPr>
          <w:rFonts w:ascii="Times New Roman" w:hAnsi="Times New Roman" w:cs="Times New Roman"/>
          <w:sz w:val="23"/>
          <w:szCs w:val="23"/>
        </w:rPr>
      </w:pPr>
      <w:r>
        <w:rPr>
          <w:rFonts w:ascii="Times New Roman" w:hAnsi="Times New Roman" w:cs="Times New Roman"/>
          <w:sz w:val="23"/>
          <w:szCs w:val="23"/>
        </w:rPr>
        <w:t xml:space="preserve"> </w:t>
      </w:r>
      <w:r w:rsidR="0025097D" w:rsidRPr="008F76DD">
        <w:rPr>
          <w:rFonts w:ascii="Times New Roman" w:hAnsi="Times New Roman" w:cs="Times New Roman"/>
          <w:sz w:val="23"/>
          <w:szCs w:val="23"/>
        </w:rPr>
        <w:t xml:space="preserve">5. Abilitati, calitati si aptitudini </w:t>
      </w:r>
      <w:r w:rsidR="0025097D" w:rsidRPr="006E7FCA">
        <w:rPr>
          <w:rFonts w:ascii="Times New Roman" w:hAnsi="Times New Roman" w:cs="Times New Roman"/>
          <w:sz w:val="23"/>
          <w:szCs w:val="23"/>
        </w:rPr>
        <w:t>necesare</w:t>
      </w:r>
      <w:r w:rsidR="00320DF8" w:rsidRPr="006E7FCA">
        <w:rPr>
          <w:rFonts w:ascii="Times New Roman" w:hAnsi="Times New Roman" w:cs="Times New Roman"/>
          <w:sz w:val="23"/>
          <w:szCs w:val="23"/>
        </w:rPr>
        <w:t>:</w:t>
      </w:r>
      <w:r w:rsidR="00320DF8" w:rsidRPr="006E7FCA">
        <w:rPr>
          <w:rFonts w:eastAsiaTheme="minorEastAsia"/>
          <w:sz w:val="23"/>
          <w:szCs w:val="23"/>
        </w:rPr>
        <w:t xml:space="preserve"> </w:t>
      </w:r>
      <w:r>
        <w:rPr>
          <w:rFonts w:ascii="Times New Roman" w:hAnsi="Times New Roman" w:cs="Times New Roman"/>
          <w:sz w:val="23"/>
          <w:szCs w:val="23"/>
        </w:rPr>
        <w:t xml:space="preserve">seriozitate, </w:t>
      </w:r>
      <w:r w:rsidRPr="006E7FCA">
        <w:rPr>
          <w:rFonts w:ascii="Times New Roman" w:hAnsi="Times New Roman" w:cs="Times New Roman"/>
          <w:sz w:val="23"/>
          <w:szCs w:val="23"/>
        </w:rPr>
        <w:t>responsabilitate,</w:t>
      </w:r>
      <w:r w:rsidR="00320DF8" w:rsidRPr="006E7FCA">
        <w:rPr>
          <w:rFonts w:ascii="Times New Roman" w:hAnsi="Times New Roman" w:cs="Times New Roman"/>
          <w:sz w:val="23"/>
          <w:szCs w:val="23"/>
        </w:rPr>
        <w:t xml:space="preserve"> loialitate, hotarare, adaptabilitate, autocontrol, atitudine pozitiva,</w:t>
      </w:r>
      <w:r w:rsidRPr="006E7FCA">
        <w:rPr>
          <w:rFonts w:eastAsiaTheme="minorEastAsia"/>
          <w:sz w:val="23"/>
          <w:szCs w:val="23"/>
        </w:rPr>
        <w:t xml:space="preserve"> </w:t>
      </w:r>
      <w:r w:rsidR="00320DF8" w:rsidRPr="006E7FCA">
        <w:rPr>
          <w:rFonts w:ascii="Times New Roman" w:hAnsi="Times New Roman" w:cs="Times New Roman"/>
          <w:sz w:val="23"/>
          <w:szCs w:val="23"/>
        </w:rPr>
        <w:t xml:space="preserve">spirit de observatie, rabdare, viteza de reactie, capacitate de orientare in spatiu, capacitate de </w:t>
      </w:r>
      <w:r w:rsidRPr="006E7FCA">
        <w:rPr>
          <w:rFonts w:ascii="Times New Roman" w:hAnsi="Times New Roman" w:cs="Times New Roman"/>
          <w:sz w:val="23"/>
          <w:szCs w:val="23"/>
        </w:rPr>
        <w:t>comunicare, confidentialitate</w:t>
      </w:r>
      <w:r w:rsidR="00320DF8" w:rsidRPr="006E7FCA">
        <w:rPr>
          <w:rFonts w:ascii="Times New Roman" w:hAnsi="Times New Roman" w:cs="Times New Roman"/>
          <w:sz w:val="23"/>
          <w:szCs w:val="23"/>
        </w:rPr>
        <w:t>.</w:t>
      </w:r>
    </w:p>
    <w:p w:rsidR="003E221E" w:rsidRDefault="00346528" w:rsidP="009A5250">
      <w:pPr>
        <w:pStyle w:val="BodyText"/>
        <w:widowControl w:val="0"/>
        <w:tabs>
          <w:tab w:val="left" w:pos="266"/>
        </w:tabs>
        <w:kinsoku w:val="0"/>
        <w:overflowPunct w:val="0"/>
        <w:autoSpaceDE w:val="0"/>
        <w:autoSpaceDN w:val="0"/>
        <w:adjustRightInd w:val="0"/>
        <w:spacing w:after="0" w:line="240" w:lineRule="auto"/>
        <w:ind w:left="265"/>
        <w:rPr>
          <w:rFonts w:ascii="Times New Roman" w:hAnsi="Times New Roman" w:cs="Times New Roman"/>
          <w:sz w:val="23"/>
          <w:szCs w:val="23"/>
        </w:rPr>
      </w:pPr>
      <w:r>
        <w:rPr>
          <w:rFonts w:ascii="Times New Roman" w:hAnsi="Times New Roman" w:cs="Times New Roman"/>
          <w:sz w:val="23"/>
          <w:szCs w:val="23"/>
        </w:rPr>
        <w:t>6. Cerinte specifice</w:t>
      </w:r>
      <w:r w:rsidR="0025097D" w:rsidRPr="008F76DD">
        <w:rPr>
          <w:rFonts w:ascii="Times New Roman" w:hAnsi="Times New Roman" w:cs="Times New Roman"/>
          <w:sz w:val="23"/>
          <w:szCs w:val="23"/>
        </w:rPr>
        <w:t>:</w:t>
      </w:r>
      <w:r w:rsidR="00320DF8">
        <w:rPr>
          <w:rFonts w:ascii="Times New Roman" w:hAnsi="Times New Roman" w:cs="Times New Roman"/>
          <w:sz w:val="23"/>
          <w:szCs w:val="23"/>
        </w:rPr>
        <w:t xml:space="preserve"> </w:t>
      </w:r>
    </w:p>
    <w:p w:rsidR="009A5250" w:rsidRPr="00896F83" w:rsidRDefault="009A5250" w:rsidP="009A5250">
      <w:pPr>
        <w:spacing w:after="0" w:line="240" w:lineRule="auto"/>
        <w:ind w:firstLine="720"/>
        <w:jc w:val="both"/>
        <w:rPr>
          <w:rFonts w:ascii="Times New Roman" w:hAnsi="Times New Roman" w:cs="Times New Roman"/>
          <w:sz w:val="24"/>
          <w:szCs w:val="24"/>
        </w:rPr>
      </w:pPr>
      <w:r w:rsidRPr="00896F83">
        <w:rPr>
          <w:rFonts w:ascii="Times New Roman" w:hAnsi="Times New Roman" w:cs="Times New Roman"/>
          <w:sz w:val="24"/>
          <w:szCs w:val="24"/>
        </w:rPr>
        <w:t xml:space="preserve">- </w:t>
      </w:r>
      <w:proofErr w:type="gramStart"/>
      <w:r w:rsidRPr="00896F83">
        <w:rPr>
          <w:rFonts w:ascii="Times New Roman" w:hAnsi="Times New Roman" w:cs="Times New Roman"/>
          <w:sz w:val="24"/>
          <w:szCs w:val="24"/>
        </w:rPr>
        <w:t>studii</w:t>
      </w:r>
      <w:proofErr w:type="gramEnd"/>
      <w:r w:rsidRPr="00896F83">
        <w:rPr>
          <w:rFonts w:ascii="Times New Roman" w:hAnsi="Times New Roman" w:cs="Times New Roman"/>
          <w:sz w:val="24"/>
          <w:szCs w:val="24"/>
        </w:rPr>
        <w:t>: medii</w:t>
      </w:r>
    </w:p>
    <w:p w:rsidR="009A5250" w:rsidRPr="00896F83" w:rsidRDefault="009A5250" w:rsidP="009A5250">
      <w:pPr>
        <w:spacing w:after="0" w:line="240" w:lineRule="auto"/>
        <w:ind w:firstLine="720"/>
        <w:jc w:val="both"/>
        <w:rPr>
          <w:rFonts w:ascii="Times New Roman" w:hAnsi="Times New Roman" w:cs="Times New Roman"/>
          <w:sz w:val="24"/>
          <w:szCs w:val="24"/>
        </w:rPr>
      </w:pPr>
      <w:r w:rsidRPr="00896F83">
        <w:rPr>
          <w:rFonts w:ascii="Times New Roman" w:hAnsi="Times New Roman" w:cs="Times New Roman"/>
          <w:sz w:val="24"/>
          <w:szCs w:val="24"/>
        </w:rPr>
        <w:t xml:space="preserve">- </w:t>
      </w:r>
      <w:proofErr w:type="gramStart"/>
      <w:r w:rsidRPr="00896F83">
        <w:rPr>
          <w:rFonts w:ascii="Times New Roman" w:hAnsi="Times New Roman" w:cs="Times New Roman"/>
          <w:sz w:val="24"/>
          <w:szCs w:val="24"/>
        </w:rPr>
        <w:t>vechime</w:t>
      </w:r>
      <w:proofErr w:type="gramEnd"/>
      <w:r w:rsidRPr="00896F83">
        <w:rPr>
          <w:rFonts w:ascii="Times New Roman" w:hAnsi="Times New Roman" w:cs="Times New Roman"/>
          <w:sz w:val="24"/>
          <w:szCs w:val="24"/>
        </w:rPr>
        <w:t xml:space="preserve"> în muncă - 10 ani </w:t>
      </w:r>
    </w:p>
    <w:p w:rsidR="009A5250" w:rsidRPr="00896F83" w:rsidRDefault="009A5250" w:rsidP="009A5250">
      <w:pPr>
        <w:tabs>
          <w:tab w:val="decimal" w:pos="1224"/>
        </w:tabs>
        <w:spacing w:after="0" w:line="240" w:lineRule="auto"/>
        <w:rPr>
          <w:rFonts w:ascii="Times New Roman" w:hAnsi="Times New Roman" w:cs="Times New Roman"/>
          <w:bCs/>
          <w:spacing w:val="-6"/>
          <w:sz w:val="24"/>
          <w:szCs w:val="24"/>
        </w:rPr>
      </w:pPr>
      <w:r w:rsidRPr="00896F83">
        <w:rPr>
          <w:rFonts w:ascii="Times New Roman" w:hAnsi="Times New Roman" w:cs="Times New Roman"/>
          <w:b/>
          <w:color w:val="454B59"/>
          <w:spacing w:val="-6"/>
          <w:sz w:val="24"/>
          <w:szCs w:val="24"/>
        </w:rPr>
        <w:tab/>
        <w:t xml:space="preserve">             </w:t>
      </w:r>
      <w:r w:rsidRPr="00896F83">
        <w:rPr>
          <w:rFonts w:ascii="Times New Roman" w:hAnsi="Times New Roman" w:cs="Times New Roman"/>
          <w:bCs/>
          <w:spacing w:val="-6"/>
          <w:sz w:val="24"/>
          <w:szCs w:val="24"/>
        </w:rPr>
        <w:t xml:space="preserve">-  </w:t>
      </w:r>
      <w:proofErr w:type="gramStart"/>
      <w:r w:rsidRPr="00896F83">
        <w:rPr>
          <w:rFonts w:ascii="Times New Roman" w:hAnsi="Times New Roman" w:cs="Times New Roman"/>
          <w:sz w:val="24"/>
          <w:szCs w:val="24"/>
        </w:rPr>
        <w:t>carnet</w:t>
      </w:r>
      <w:proofErr w:type="gramEnd"/>
      <w:r w:rsidRPr="00896F83">
        <w:rPr>
          <w:rFonts w:ascii="Times New Roman" w:hAnsi="Times New Roman" w:cs="Times New Roman"/>
          <w:sz w:val="24"/>
          <w:szCs w:val="24"/>
        </w:rPr>
        <w:t xml:space="preserve"> categoria</w:t>
      </w:r>
      <w:r w:rsidRPr="00896F83">
        <w:rPr>
          <w:rFonts w:ascii="Times New Roman" w:hAnsi="Times New Roman" w:cs="Times New Roman"/>
          <w:bCs/>
          <w:spacing w:val="-6"/>
          <w:sz w:val="24"/>
          <w:szCs w:val="24"/>
        </w:rPr>
        <w:t>: B, BE, C, CE, D, DE</w:t>
      </w:r>
    </w:p>
    <w:p w:rsidR="003E221E" w:rsidRPr="003E221E" w:rsidRDefault="00346528" w:rsidP="009A5250">
      <w:pPr>
        <w:pStyle w:val="BodyText"/>
        <w:widowControl w:val="0"/>
        <w:tabs>
          <w:tab w:val="left" w:pos="266"/>
        </w:tabs>
        <w:kinsoku w:val="0"/>
        <w:overflowPunct w:val="0"/>
        <w:autoSpaceDE w:val="0"/>
        <w:autoSpaceDN w:val="0"/>
        <w:adjustRightInd w:val="0"/>
        <w:spacing w:after="0" w:line="240" w:lineRule="auto"/>
        <w:ind w:left="265"/>
        <w:jc w:val="both"/>
        <w:rPr>
          <w:rFonts w:eastAsiaTheme="minorEastAsia"/>
          <w:sz w:val="23"/>
          <w:szCs w:val="23"/>
        </w:rPr>
      </w:pPr>
      <w:r>
        <w:rPr>
          <w:rFonts w:ascii="Times New Roman" w:hAnsi="Times New Roman" w:cs="Times New Roman"/>
          <w:sz w:val="23"/>
          <w:szCs w:val="23"/>
        </w:rPr>
        <w:t>7. Competenta manageriala</w:t>
      </w:r>
      <w:r w:rsidR="0025097D" w:rsidRPr="008F76DD">
        <w:rPr>
          <w:rFonts w:ascii="Times New Roman" w:hAnsi="Times New Roman" w:cs="Times New Roman"/>
          <w:sz w:val="23"/>
          <w:szCs w:val="23"/>
        </w:rPr>
        <w:t xml:space="preserve"> (cunostinte de management, calitati si aptitudini manageriale):</w:t>
      </w:r>
      <w:r w:rsidR="00320DF8">
        <w:rPr>
          <w:rFonts w:ascii="Times New Roman" w:hAnsi="Times New Roman" w:cs="Times New Roman"/>
          <w:sz w:val="23"/>
          <w:szCs w:val="23"/>
        </w:rPr>
        <w:t xml:space="preserve"> -</w:t>
      </w:r>
      <w:r w:rsidR="006D5D13">
        <w:rPr>
          <w:rFonts w:ascii="Times New Roman" w:hAnsi="Times New Roman" w:cs="Times New Roman"/>
          <w:sz w:val="23"/>
          <w:szCs w:val="23"/>
        </w:rPr>
        <w:br/>
      </w:r>
      <w:r w:rsidR="0025097D" w:rsidRPr="008F76DD">
        <w:rPr>
          <w:rFonts w:ascii="Times New Roman" w:hAnsi="Times New Roman" w:cs="Times New Roman"/>
          <w:sz w:val="23"/>
          <w:szCs w:val="23"/>
        </w:rPr>
        <w:t>C. Atributiile postul</w:t>
      </w:r>
      <w:bookmarkStart w:id="0" w:name="_GoBack"/>
      <w:bookmarkEnd w:id="0"/>
      <w:r w:rsidR="0025097D" w:rsidRPr="008F76DD">
        <w:rPr>
          <w:rFonts w:ascii="Times New Roman" w:hAnsi="Times New Roman" w:cs="Times New Roman"/>
          <w:sz w:val="23"/>
          <w:szCs w:val="23"/>
        </w:rPr>
        <w:t>ui:</w:t>
      </w:r>
      <w:r w:rsidR="006E7FCA" w:rsidRPr="006E7FCA">
        <w:rPr>
          <w:rFonts w:eastAsiaTheme="minorEastAsia"/>
          <w:sz w:val="23"/>
          <w:szCs w:val="23"/>
        </w:rPr>
        <w:t xml:space="preserve"> </w:t>
      </w:r>
    </w:p>
    <w:p w:rsidR="00E1673C" w:rsidRPr="00E1673C" w:rsidRDefault="00E1673C" w:rsidP="00E1673C">
      <w:pPr>
        <w:pStyle w:val="ListParagraph"/>
        <w:numPr>
          <w:ilvl w:val="0"/>
          <w:numId w:val="10"/>
        </w:numPr>
        <w:spacing w:after="0" w:line="240" w:lineRule="auto"/>
        <w:jc w:val="both"/>
        <w:rPr>
          <w:rFonts w:ascii="Times New Roman" w:hAnsi="Times New Roman" w:cs="Times New Roman"/>
          <w:sz w:val="24"/>
          <w:szCs w:val="24"/>
        </w:rPr>
      </w:pPr>
      <w:r w:rsidRPr="00E1673C">
        <w:rPr>
          <w:rFonts w:ascii="Times New Roman" w:hAnsi="Times New Roman" w:cs="Times New Roman"/>
          <w:sz w:val="24"/>
          <w:szCs w:val="24"/>
        </w:rPr>
        <w:t xml:space="preserve">deserveşte microbuzul şcolar, </w:t>
      </w:r>
    </w:p>
    <w:p w:rsidR="00E1673C" w:rsidRPr="00E1673C" w:rsidRDefault="00E1673C" w:rsidP="00E1673C">
      <w:pPr>
        <w:pStyle w:val="ListParagraph"/>
        <w:numPr>
          <w:ilvl w:val="0"/>
          <w:numId w:val="10"/>
        </w:numPr>
        <w:spacing w:after="0" w:line="240" w:lineRule="auto"/>
        <w:jc w:val="both"/>
        <w:rPr>
          <w:rFonts w:ascii="Times New Roman" w:hAnsi="Times New Roman" w:cs="Times New Roman"/>
          <w:sz w:val="24"/>
          <w:szCs w:val="24"/>
        </w:rPr>
      </w:pPr>
      <w:r w:rsidRPr="00E1673C">
        <w:rPr>
          <w:rFonts w:ascii="Times New Roman" w:hAnsi="Times New Roman" w:cs="Times New Roman"/>
          <w:sz w:val="24"/>
          <w:szCs w:val="24"/>
        </w:rPr>
        <w:t>asigură transportul elevilor de la domiciliu către unitățile școlare, iar la terminarea cursurilor de la unitațile școlare către domiciuliu ,</w:t>
      </w:r>
    </w:p>
    <w:p w:rsidR="00E1673C" w:rsidRPr="00E1673C" w:rsidRDefault="00E1673C" w:rsidP="00E1673C">
      <w:pPr>
        <w:pStyle w:val="ListParagraph"/>
        <w:numPr>
          <w:ilvl w:val="0"/>
          <w:numId w:val="10"/>
        </w:numPr>
        <w:spacing w:after="0" w:line="240" w:lineRule="auto"/>
        <w:jc w:val="both"/>
        <w:rPr>
          <w:rFonts w:ascii="Times New Roman" w:hAnsi="Times New Roman" w:cs="Times New Roman"/>
          <w:sz w:val="24"/>
          <w:szCs w:val="24"/>
        </w:rPr>
      </w:pPr>
      <w:r w:rsidRPr="00E1673C">
        <w:rPr>
          <w:rFonts w:ascii="Times New Roman" w:hAnsi="Times New Roman" w:cs="Times New Roman"/>
          <w:sz w:val="24"/>
          <w:szCs w:val="24"/>
        </w:rPr>
        <w:t xml:space="preserve">asigurarea respectării reglementărilor în vigoare privind transporturile rutiere, </w:t>
      </w:r>
    </w:p>
    <w:p w:rsidR="00E1673C" w:rsidRPr="00E1673C" w:rsidRDefault="00E1673C" w:rsidP="00E1673C">
      <w:pPr>
        <w:pStyle w:val="ListParagraph"/>
        <w:numPr>
          <w:ilvl w:val="0"/>
          <w:numId w:val="10"/>
        </w:numPr>
        <w:spacing w:after="0" w:line="240" w:lineRule="auto"/>
        <w:jc w:val="both"/>
        <w:rPr>
          <w:rFonts w:ascii="Times New Roman" w:hAnsi="Times New Roman" w:cs="Times New Roman"/>
          <w:sz w:val="24"/>
          <w:szCs w:val="24"/>
        </w:rPr>
      </w:pPr>
      <w:r w:rsidRPr="00E1673C">
        <w:rPr>
          <w:rFonts w:ascii="Times New Roman" w:hAnsi="Times New Roman" w:cs="Times New Roman"/>
          <w:sz w:val="24"/>
          <w:szCs w:val="24"/>
        </w:rPr>
        <w:t xml:space="preserve">atât la plecarea în cursă cât și la sosire, verifică starea tehnică a autovehiculului, </w:t>
      </w:r>
    </w:p>
    <w:p w:rsidR="00E1673C" w:rsidRPr="00E1673C" w:rsidRDefault="00E1673C" w:rsidP="00E1673C">
      <w:pPr>
        <w:pStyle w:val="ListParagraph"/>
        <w:numPr>
          <w:ilvl w:val="0"/>
          <w:numId w:val="10"/>
        </w:numPr>
        <w:spacing w:after="0" w:line="240" w:lineRule="auto"/>
        <w:jc w:val="both"/>
        <w:rPr>
          <w:rFonts w:ascii="Times New Roman" w:hAnsi="Times New Roman" w:cs="Times New Roman"/>
          <w:sz w:val="24"/>
          <w:szCs w:val="24"/>
        </w:rPr>
      </w:pPr>
      <w:r w:rsidRPr="00E1673C">
        <w:rPr>
          <w:rFonts w:ascii="Times New Roman" w:hAnsi="Times New Roman" w:cs="Times New Roman"/>
          <w:sz w:val="24"/>
          <w:szCs w:val="24"/>
        </w:rPr>
        <w:t xml:space="preserve">nu va pleca în cursă dacă constată defecțiuni/nereguli - anunță șeful ierarhic superior pentru remedierea acestora, </w:t>
      </w:r>
    </w:p>
    <w:p w:rsidR="00E1673C" w:rsidRPr="00E1673C" w:rsidRDefault="00E1673C" w:rsidP="00E1673C">
      <w:pPr>
        <w:pStyle w:val="ListParagraph"/>
        <w:numPr>
          <w:ilvl w:val="0"/>
          <w:numId w:val="10"/>
        </w:numPr>
        <w:spacing w:after="0" w:line="240" w:lineRule="auto"/>
        <w:jc w:val="both"/>
        <w:rPr>
          <w:rFonts w:ascii="Times New Roman" w:hAnsi="Times New Roman" w:cs="Times New Roman"/>
          <w:sz w:val="24"/>
          <w:szCs w:val="24"/>
        </w:rPr>
      </w:pPr>
      <w:r w:rsidRPr="00E1673C">
        <w:rPr>
          <w:rFonts w:ascii="Times New Roman" w:hAnsi="Times New Roman" w:cs="Times New Roman"/>
          <w:sz w:val="24"/>
          <w:szCs w:val="24"/>
        </w:rPr>
        <w:t xml:space="preserve">asigurarea unei stări tehnice a vehiculelor corespunzătoare, conform reglementărilor în vigoare, </w:t>
      </w:r>
    </w:p>
    <w:p w:rsidR="00E1673C" w:rsidRPr="00E1673C" w:rsidRDefault="00E1673C" w:rsidP="00E1673C">
      <w:pPr>
        <w:pStyle w:val="ListParagraph"/>
        <w:numPr>
          <w:ilvl w:val="0"/>
          <w:numId w:val="10"/>
        </w:numPr>
        <w:spacing w:after="0" w:line="240" w:lineRule="auto"/>
        <w:jc w:val="both"/>
        <w:rPr>
          <w:rFonts w:ascii="Times New Roman" w:hAnsi="Times New Roman" w:cs="Times New Roman"/>
          <w:sz w:val="24"/>
          <w:szCs w:val="24"/>
        </w:rPr>
      </w:pPr>
      <w:r w:rsidRPr="00E1673C">
        <w:rPr>
          <w:rFonts w:ascii="Times New Roman" w:hAnsi="Times New Roman" w:cs="Times New Roman"/>
          <w:sz w:val="24"/>
          <w:szCs w:val="24"/>
        </w:rPr>
        <w:t xml:space="preserve">asigurarea documentelor prevăzute de reglementările în vigoare la efectuarea operaţiunilor de transport rutier, </w:t>
      </w:r>
    </w:p>
    <w:p w:rsidR="00E1673C" w:rsidRPr="00E1673C" w:rsidRDefault="00E1673C" w:rsidP="00E1673C">
      <w:pPr>
        <w:pStyle w:val="ListParagraph"/>
        <w:numPr>
          <w:ilvl w:val="0"/>
          <w:numId w:val="10"/>
        </w:numPr>
        <w:spacing w:after="0" w:line="240" w:lineRule="auto"/>
        <w:jc w:val="both"/>
        <w:rPr>
          <w:rFonts w:ascii="Times New Roman" w:hAnsi="Times New Roman" w:cs="Times New Roman"/>
          <w:sz w:val="24"/>
          <w:szCs w:val="24"/>
        </w:rPr>
      </w:pPr>
      <w:r w:rsidRPr="00E1673C">
        <w:rPr>
          <w:rFonts w:ascii="Times New Roman" w:hAnsi="Times New Roman" w:cs="Times New Roman"/>
          <w:sz w:val="24"/>
          <w:szCs w:val="24"/>
        </w:rPr>
        <w:t>pastreaza certificatul de inmatriculare, licenta de executie si copia licentei de transport, precum si actele masinii in conditii corespunzatoare, le prezinta la cerere organelor de control,</w:t>
      </w:r>
    </w:p>
    <w:p w:rsidR="00E1673C" w:rsidRPr="00E1673C" w:rsidRDefault="00E1673C" w:rsidP="00E1673C">
      <w:pPr>
        <w:pStyle w:val="ListParagraph"/>
        <w:numPr>
          <w:ilvl w:val="0"/>
          <w:numId w:val="10"/>
        </w:numPr>
        <w:spacing w:after="0" w:line="240" w:lineRule="auto"/>
        <w:jc w:val="both"/>
        <w:rPr>
          <w:rFonts w:ascii="Times New Roman" w:hAnsi="Times New Roman" w:cs="Times New Roman"/>
          <w:sz w:val="24"/>
          <w:szCs w:val="24"/>
        </w:rPr>
      </w:pPr>
      <w:r w:rsidRPr="00E1673C">
        <w:rPr>
          <w:rFonts w:ascii="Times New Roman" w:hAnsi="Times New Roman" w:cs="Times New Roman"/>
          <w:sz w:val="24"/>
          <w:szCs w:val="24"/>
        </w:rPr>
        <w:t>pune la dispoziţia organelor de control a tuturor documentelor care atestă dreptul şi modalitatea de efectuare a operaţiunilor de transport rutier, precum şi a oricăror alte documente sau evidenţe solicitate în legătură cu activitatea de transport rutier,</w:t>
      </w:r>
    </w:p>
    <w:p w:rsidR="00E1673C" w:rsidRPr="00E1673C" w:rsidRDefault="00E1673C" w:rsidP="00E1673C">
      <w:pPr>
        <w:pStyle w:val="ListParagraph"/>
        <w:numPr>
          <w:ilvl w:val="0"/>
          <w:numId w:val="10"/>
        </w:numPr>
        <w:spacing w:after="0" w:line="240" w:lineRule="auto"/>
        <w:jc w:val="both"/>
        <w:rPr>
          <w:rFonts w:ascii="Times New Roman" w:hAnsi="Times New Roman" w:cs="Times New Roman"/>
          <w:sz w:val="24"/>
          <w:szCs w:val="24"/>
        </w:rPr>
      </w:pPr>
      <w:r w:rsidRPr="00E1673C">
        <w:rPr>
          <w:rFonts w:ascii="Times New Roman" w:hAnsi="Times New Roman" w:cs="Times New Roman"/>
          <w:sz w:val="24"/>
          <w:szCs w:val="24"/>
        </w:rPr>
        <w:t xml:space="preserve">la sosirea din cursă predă, direct persoanei desemnate, foaia de parcurs completată corespunzător, </w:t>
      </w:r>
    </w:p>
    <w:p w:rsidR="00E1673C" w:rsidRPr="00E1673C" w:rsidRDefault="00E1673C" w:rsidP="00E1673C">
      <w:pPr>
        <w:pStyle w:val="ListParagraph"/>
        <w:numPr>
          <w:ilvl w:val="0"/>
          <w:numId w:val="10"/>
        </w:numPr>
        <w:spacing w:after="0" w:line="240" w:lineRule="auto"/>
        <w:jc w:val="both"/>
        <w:rPr>
          <w:rFonts w:ascii="Times New Roman" w:hAnsi="Times New Roman" w:cs="Times New Roman"/>
          <w:sz w:val="24"/>
          <w:szCs w:val="24"/>
        </w:rPr>
      </w:pPr>
      <w:r w:rsidRPr="00E1673C">
        <w:rPr>
          <w:rFonts w:ascii="Times New Roman" w:hAnsi="Times New Roman" w:cs="Times New Roman"/>
          <w:sz w:val="24"/>
          <w:szCs w:val="24"/>
        </w:rPr>
        <w:t xml:space="preserve">evidenţa documentelor de transport; întocmirea rapoartelor cu privire la accidentele, incidentele sau infracţiunile constatate în timpul operaţiunilor de transport rutier, </w:t>
      </w:r>
    </w:p>
    <w:p w:rsidR="00E1673C" w:rsidRPr="00E1673C" w:rsidRDefault="00E1673C" w:rsidP="00E1673C">
      <w:pPr>
        <w:pStyle w:val="ListParagraph"/>
        <w:numPr>
          <w:ilvl w:val="0"/>
          <w:numId w:val="10"/>
        </w:numPr>
        <w:spacing w:after="0" w:line="240" w:lineRule="auto"/>
        <w:jc w:val="both"/>
        <w:rPr>
          <w:rFonts w:ascii="Times New Roman" w:hAnsi="Times New Roman" w:cs="Times New Roman"/>
          <w:sz w:val="24"/>
          <w:szCs w:val="24"/>
        </w:rPr>
      </w:pPr>
      <w:r w:rsidRPr="00E1673C">
        <w:rPr>
          <w:rFonts w:ascii="Times New Roman" w:hAnsi="Times New Roman" w:cs="Times New Roman"/>
          <w:sz w:val="24"/>
          <w:szCs w:val="24"/>
        </w:rPr>
        <w:t xml:space="preserve">nu va conduce autovehiculul obosit sau sub influenta alcoolului, drogurilor, medicamentelor etc., care reduc capacitatea de conducere, </w:t>
      </w:r>
    </w:p>
    <w:p w:rsidR="00E1673C" w:rsidRPr="00E1673C" w:rsidRDefault="00E1673C" w:rsidP="00E1673C">
      <w:pPr>
        <w:pStyle w:val="ListParagraph"/>
        <w:numPr>
          <w:ilvl w:val="0"/>
          <w:numId w:val="10"/>
        </w:numPr>
        <w:spacing w:after="0" w:line="240" w:lineRule="auto"/>
        <w:jc w:val="both"/>
        <w:rPr>
          <w:rFonts w:ascii="Times New Roman" w:hAnsi="Times New Roman" w:cs="Times New Roman"/>
          <w:sz w:val="24"/>
          <w:szCs w:val="24"/>
        </w:rPr>
      </w:pPr>
      <w:r w:rsidRPr="00E1673C">
        <w:rPr>
          <w:rFonts w:ascii="Times New Roman" w:hAnsi="Times New Roman" w:cs="Times New Roman"/>
          <w:sz w:val="24"/>
          <w:szCs w:val="24"/>
        </w:rPr>
        <w:lastRenderedPageBreak/>
        <w:t xml:space="preserve">soferul va respecta cu strictete intinerariul si instructiunile primite de la seful ierarhic superior, </w:t>
      </w:r>
    </w:p>
    <w:p w:rsidR="00E1673C" w:rsidRPr="00E1673C" w:rsidRDefault="00E1673C" w:rsidP="00E1673C">
      <w:pPr>
        <w:pStyle w:val="ListParagraph"/>
        <w:numPr>
          <w:ilvl w:val="0"/>
          <w:numId w:val="10"/>
        </w:numPr>
        <w:spacing w:after="0" w:line="240" w:lineRule="auto"/>
        <w:jc w:val="both"/>
        <w:rPr>
          <w:rFonts w:ascii="Times New Roman" w:hAnsi="Times New Roman" w:cs="Times New Roman"/>
          <w:sz w:val="24"/>
          <w:szCs w:val="24"/>
        </w:rPr>
      </w:pPr>
      <w:proofErr w:type="gramStart"/>
      <w:r w:rsidRPr="00E1673C">
        <w:rPr>
          <w:rFonts w:ascii="Times New Roman" w:hAnsi="Times New Roman" w:cs="Times New Roman"/>
          <w:sz w:val="24"/>
          <w:szCs w:val="24"/>
        </w:rPr>
        <w:t>pe</w:t>
      </w:r>
      <w:proofErr w:type="gramEnd"/>
      <w:r w:rsidRPr="00E1673C">
        <w:rPr>
          <w:rFonts w:ascii="Times New Roman" w:hAnsi="Times New Roman" w:cs="Times New Roman"/>
          <w:sz w:val="24"/>
          <w:szCs w:val="24"/>
        </w:rPr>
        <w:t xml:space="preserve"> perioada vacanței scolaresi intre cursele pentru transport elevi, va îndeplinii alte atribuții date prin dispoziția primarului. </w:t>
      </w:r>
    </w:p>
    <w:p w:rsidR="00E1673C" w:rsidRPr="00E1673C" w:rsidRDefault="00E1673C" w:rsidP="00E1673C">
      <w:pPr>
        <w:pStyle w:val="ListParagraph"/>
        <w:numPr>
          <w:ilvl w:val="0"/>
          <w:numId w:val="10"/>
        </w:numPr>
        <w:spacing w:after="0" w:line="240" w:lineRule="auto"/>
        <w:jc w:val="both"/>
        <w:rPr>
          <w:rFonts w:ascii="Times New Roman" w:hAnsi="Times New Roman" w:cs="Times New Roman"/>
          <w:sz w:val="24"/>
          <w:szCs w:val="24"/>
        </w:rPr>
      </w:pPr>
      <w:r w:rsidRPr="00E1673C">
        <w:rPr>
          <w:rFonts w:ascii="Times New Roman" w:hAnsi="Times New Roman" w:cs="Times New Roman"/>
          <w:sz w:val="24"/>
          <w:szCs w:val="24"/>
        </w:rPr>
        <w:t xml:space="preserve">Soferul raspunde personal de: </w:t>
      </w:r>
    </w:p>
    <w:p w:rsidR="00E1673C" w:rsidRPr="00E1673C" w:rsidRDefault="00E1673C" w:rsidP="00E1673C">
      <w:pPr>
        <w:pStyle w:val="ListParagraph"/>
        <w:numPr>
          <w:ilvl w:val="0"/>
          <w:numId w:val="10"/>
        </w:numPr>
        <w:spacing w:after="0" w:line="240" w:lineRule="auto"/>
        <w:jc w:val="both"/>
        <w:rPr>
          <w:rFonts w:ascii="Times New Roman" w:hAnsi="Times New Roman" w:cs="Times New Roman"/>
          <w:sz w:val="24"/>
          <w:szCs w:val="24"/>
        </w:rPr>
      </w:pPr>
      <w:r w:rsidRPr="00E1673C">
        <w:rPr>
          <w:rFonts w:ascii="Times New Roman" w:hAnsi="Times New Roman" w:cs="Times New Roman"/>
          <w:sz w:val="24"/>
          <w:szCs w:val="24"/>
        </w:rPr>
        <w:t xml:space="preserve">integritatea autovehiculului pe care il are in primire, </w:t>
      </w:r>
    </w:p>
    <w:p w:rsidR="00E1673C" w:rsidRPr="00E1673C" w:rsidRDefault="00E1673C" w:rsidP="00E1673C">
      <w:pPr>
        <w:pStyle w:val="ListParagraph"/>
        <w:numPr>
          <w:ilvl w:val="0"/>
          <w:numId w:val="10"/>
        </w:numPr>
        <w:spacing w:after="0" w:line="240" w:lineRule="auto"/>
        <w:jc w:val="both"/>
        <w:rPr>
          <w:rFonts w:ascii="Times New Roman" w:hAnsi="Times New Roman" w:cs="Times New Roman"/>
          <w:sz w:val="24"/>
          <w:szCs w:val="24"/>
        </w:rPr>
      </w:pPr>
      <w:r w:rsidRPr="00E1673C">
        <w:rPr>
          <w:rFonts w:ascii="Times New Roman" w:hAnsi="Times New Roman" w:cs="Times New Roman"/>
          <w:sz w:val="24"/>
          <w:szCs w:val="24"/>
        </w:rPr>
        <w:t xml:space="preserve">intretinerea autovehiculului, ceea ce presupune: </w:t>
      </w:r>
    </w:p>
    <w:p w:rsidR="00E1673C" w:rsidRPr="00E1673C" w:rsidRDefault="00E1673C" w:rsidP="00E1673C">
      <w:pPr>
        <w:pStyle w:val="ListParagraph"/>
        <w:numPr>
          <w:ilvl w:val="0"/>
          <w:numId w:val="10"/>
        </w:numPr>
        <w:spacing w:after="0" w:line="240" w:lineRule="auto"/>
        <w:jc w:val="both"/>
        <w:rPr>
          <w:rFonts w:ascii="Times New Roman" w:hAnsi="Times New Roman" w:cs="Times New Roman"/>
          <w:sz w:val="24"/>
          <w:szCs w:val="24"/>
        </w:rPr>
      </w:pPr>
      <w:r w:rsidRPr="00E1673C">
        <w:rPr>
          <w:rFonts w:ascii="Times New Roman" w:hAnsi="Times New Roman" w:cs="Times New Roman"/>
          <w:sz w:val="24"/>
          <w:szCs w:val="24"/>
        </w:rPr>
        <w:t>exploatarea autovehiculului in conformitate cu instructiunile prevazute in cartea tehnica a acestuia,</w:t>
      </w:r>
    </w:p>
    <w:p w:rsidR="00E1673C" w:rsidRPr="00E1673C" w:rsidRDefault="00E1673C" w:rsidP="00E1673C">
      <w:pPr>
        <w:pStyle w:val="ListParagraph"/>
        <w:numPr>
          <w:ilvl w:val="0"/>
          <w:numId w:val="10"/>
        </w:numPr>
        <w:spacing w:after="0" w:line="240" w:lineRule="auto"/>
        <w:jc w:val="both"/>
        <w:rPr>
          <w:rFonts w:ascii="Times New Roman" w:hAnsi="Times New Roman" w:cs="Times New Roman"/>
          <w:sz w:val="24"/>
          <w:szCs w:val="24"/>
        </w:rPr>
      </w:pPr>
      <w:r w:rsidRPr="00E1673C">
        <w:rPr>
          <w:rFonts w:ascii="Times New Roman" w:hAnsi="Times New Roman" w:cs="Times New Roman"/>
          <w:sz w:val="24"/>
          <w:szCs w:val="24"/>
        </w:rPr>
        <w:t>soferul va raspunde in fata legii pentru pagubele cauzate instituţiei din vina sa si va avea contractul de munca desfacut,</w:t>
      </w:r>
    </w:p>
    <w:p w:rsidR="00E1673C" w:rsidRPr="00E1673C" w:rsidRDefault="00E1673C" w:rsidP="00E1673C">
      <w:pPr>
        <w:pStyle w:val="ListParagraph"/>
        <w:numPr>
          <w:ilvl w:val="0"/>
          <w:numId w:val="10"/>
        </w:numPr>
        <w:spacing w:after="0" w:line="240" w:lineRule="auto"/>
        <w:jc w:val="both"/>
        <w:rPr>
          <w:rFonts w:ascii="Times New Roman" w:hAnsi="Times New Roman" w:cs="Times New Roman"/>
          <w:sz w:val="24"/>
          <w:szCs w:val="24"/>
        </w:rPr>
      </w:pPr>
      <w:r w:rsidRPr="00E1673C">
        <w:rPr>
          <w:rFonts w:ascii="Times New Roman" w:hAnsi="Times New Roman" w:cs="Times New Roman"/>
          <w:sz w:val="24"/>
          <w:szCs w:val="24"/>
        </w:rPr>
        <w:t xml:space="preserve">monitorizează comportamentul elevilor și gestionează situațiile conflictuale dintre elevi in timpul transportului, </w:t>
      </w:r>
    </w:p>
    <w:p w:rsidR="00E1673C" w:rsidRPr="00E1673C" w:rsidRDefault="00E1673C" w:rsidP="00E1673C">
      <w:pPr>
        <w:pStyle w:val="ListParagraph"/>
        <w:numPr>
          <w:ilvl w:val="0"/>
          <w:numId w:val="10"/>
        </w:numPr>
        <w:spacing w:after="0" w:line="240" w:lineRule="auto"/>
        <w:jc w:val="both"/>
        <w:rPr>
          <w:rFonts w:ascii="Times New Roman" w:hAnsi="Times New Roman" w:cs="Times New Roman"/>
          <w:sz w:val="24"/>
          <w:szCs w:val="24"/>
        </w:rPr>
      </w:pPr>
      <w:r w:rsidRPr="00E1673C">
        <w:rPr>
          <w:rFonts w:ascii="Times New Roman" w:hAnsi="Times New Roman" w:cs="Times New Roman"/>
          <w:sz w:val="24"/>
          <w:szCs w:val="24"/>
        </w:rPr>
        <w:t>răspunde de siguranța și securitatea elevilor în timpul transportului,</w:t>
      </w:r>
    </w:p>
    <w:p w:rsidR="00E1673C" w:rsidRPr="00E1673C" w:rsidRDefault="00E1673C" w:rsidP="00E1673C">
      <w:pPr>
        <w:pStyle w:val="ListParagraph"/>
        <w:numPr>
          <w:ilvl w:val="0"/>
          <w:numId w:val="10"/>
        </w:numPr>
        <w:spacing w:after="0" w:line="240" w:lineRule="auto"/>
        <w:jc w:val="both"/>
        <w:rPr>
          <w:rFonts w:ascii="Times New Roman" w:eastAsia="SimSun" w:hAnsi="Times New Roman" w:cs="Times New Roman"/>
          <w:sz w:val="24"/>
          <w:szCs w:val="24"/>
        </w:rPr>
      </w:pPr>
      <w:proofErr w:type="gramStart"/>
      <w:r w:rsidRPr="00E1673C">
        <w:rPr>
          <w:rFonts w:ascii="Times New Roman" w:eastAsia="SimSun" w:hAnsi="Times New Roman" w:cs="Times New Roman"/>
          <w:sz w:val="24"/>
          <w:szCs w:val="24"/>
        </w:rPr>
        <w:t>îndeplinește</w:t>
      </w:r>
      <w:proofErr w:type="gramEnd"/>
      <w:r w:rsidRPr="00E1673C">
        <w:rPr>
          <w:rFonts w:ascii="Times New Roman" w:eastAsia="SimSun" w:hAnsi="Times New Roman" w:cs="Times New Roman"/>
          <w:sz w:val="24"/>
          <w:szCs w:val="24"/>
        </w:rPr>
        <w:t xml:space="preserve"> sarcini curente atribuite de către superiorul direct în concordanță cu necesitățile imediate ale institutiei.</w:t>
      </w:r>
    </w:p>
    <w:p w:rsidR="003E221E" w:rsidRPr="003E221E" w:rsidRDefault="003E221E" w:rsidP="00E1673C">
      <w:pPr>
        <w:numPr>
          <w:ilvl w:val="0"/>
          <w:numId w:val="10"/>
        </w:numPr>
        <w:spacing w:after="0" w:line="240" w:lineRule="auto"/>
        <w:ind w:left="360" w:right="1" w:firstLine="66"/>
        <w:contextualSpacing/>
        <w:jc w:val="both"/>
        <w:rPr>
          <w:rFonts w:ascii="Times New Roman" w:eastAsia="Calibri" w:hAnsi="Times New Roman" w:cs="Times New Roman"/>
          <w:sz w:val="24"/>
          <w:szCs w:val="24"/>
        </w:rPr>
      </w:pPr>
      <w:r w:rsidRPr="003E221E">
        <w:rPr>
          <w:rFonts w:ascii="Times New Roman" w:eastAsia="Calibri" w:hAnsi="Times New Roman" w:cs="Times New Roman"/>
          <w:sz w:val="24"/>
          <w:szCs w:val="24"/>
        </w:rPr>
        <w:t>Pentru stabilirea durate</w:t>
      </w:r>
      <w:r>
        <w:rPr>
          <w:rFonts w:ascii="Times New Roman" w:eastAsia="Calibri" w:hAnsi="Times New Roman" w:cs="Times New Roman"/>
          <w:sz w:val="24"/>
          <w:szCs w:val="24"/>
        </w:rPr>
        <w:t>i de lucru soferul este obligat</w:t>
      </w:r>
      <w:r w:rsidRPr="003E221E">
        <w:rPr>
          <w:rFonts w:ascii="Times New Roman" w:eastAsia="Calibri" w:hAnsi="Times New Roman" w:cs="Times New Roman"/>
          <w:sz w:val="24"/>
          <w:szCs w:val="24"/>
        </w:rPr>
        <w:t>:</w:t>
      </w:r>
    </w:p>
    <w:p w:rsidR="003E221E" w:rsidRPr="003E221E" w:rsidRDefault="003E221E" w:rsidP="00E1673C">
      <w:pPr>
        <w:spacing w:after="0" w:line="240" w:lineRule="auto"/>
        <w:ind w:left="360" w:right="1"/>
        <w:contextualSpacing/>
        <w:jc w:val="both"/>
        <w:rPr>
          <w:rFonts w:ascii="Times New Roman" w:eastAsia="Calibri" w:hAnsi="Times New Roman" w:cs="Times New Roman"/>
          <w:sz w:val="24"/>
          <w:szCs w:val="24"/>
        </w:rPr>
      </w:pPr>
      <w:r w:rsidRPr="003E221E">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roofErr w:type="gramStart"/>
      <w:r w:rsidRPr="003E221E">
        <w:rPr>
          <w:rFonts w:ascii="Times New Roman" w:eastAsia="Calibri" w:hAnsi="Times New Roman" w:cs="Times New Roman"/>
          <w:sz w:val="24"/>
          <w:szCs w:val="24"/>
        </w:rPr>
        <w:t>la</w:t>
      </w:r>
      <w:proofErr w:type="gramEnd"/>
      <w:r w:rsidRPr="003E221E">
        <w:rPr>
          <w:rFonts w:ascii="Times New Roman" w:eastAsia="Calibri" w:hAnsi="Times New Roman" w:cs="Times New Roman"/>
          <w:sz w:val="24"/>
          <w:szCs w:val="24"/>
        </w:rPr>
        <w:t xml:space="preserve"> plecarea  si venirea din cursa sa aplice pe foaia de parcurs ora exacta de plecare repectiv intrare</w:t>
      </w:r>
    </w:p>
    <w:p w:rsidR="003E221E" w:rsidRPr="003E221E" w:rsidRDefault="003E221E" w:rsidP="00252597">
      <w:pPr>
        <w:spacing w:after="0" w:line="240" w:lineRule="auto"/>
        <w:ind w:left="360" w:right="1"/>
        <w:contextualSpacing/>
        <w:jc w:val="both"/>
        <w:rPr>
          <w:rFonts w:ascii="Times New Roman" w:eastAsia="Calibri" w:hAnsi="Times New Roman" w:cs="Times New Roman"/>
          <w:sz w:val="24"/>
          <w:szCs w:val="24"/>
        </w:rPr>
      </w:pPr>
      <w:r w:rsidRPr="003E221E">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roofErr w:type="gramStart"/>
      <w:r w:rsidRPr="003E221E">
        <w:rPr>
          <w:rFonts w:ascii="Times New Roman" w:eastAsia="Calibri" w:hAnsi="Times New Roman" w:cs="Times New Roman"/>
          <w:sz w:val="24"/>
          <w:szCs w:val="24"/>
        </w:rPr>
        <w:t>sa</w:t>
      </w:r>
      <w:proofErr w:type="gramEnd"/>
      <w:r w:rsidRPr="003E221E">
        <w:rPr>
          <w:rFonts w:ascii="Times New Roman" w:eastAsia="Calibri" w:hAnsi="Times New Roman" w:cs="Times New Roman"/>
          <w:sz w:val="24"/>
          <w:szCs w:val="24"/>
        </w:rPr>
        <w:t xml:space="preserve"> predea foaia de parcurs in momentul completarii integrale</w:t>
      </w:r>
    </w:p>
    <w:p w:rsidR="003E221E" w:rsidRPr="003E221E" w:rsidRDefault="003E221E" w:rsidP="00E1673C">
      <w:pPr>
        <w:numPr>
          <w:ilvl w:val="0"/>
          <w:numId w:val="10"/>
        </w:numPr>
        <w:spacing w:after="0" w:line="240" w:lineRule="auto"/>
        <w:ind w:left="360" w:right="1" w:firstLine="66"/>
        <w:contextualSpacing/>
        <w:jc w:val="both"/>
        <w:rPr>
          <w:rFonts w:ascii="Times New Roman" w:eastAsia="Calibri" w:hAnsi="Times New Roman" w:cs="Times New Roman"/>
          <w:sz w:val="24"/>
          <w:szCs w:val="24"/>
        </w:rPr>
      </w:pPr>
      <w:r w:rsidRPr="003E221E">
        <w:rPr>
          <w:rFonts w:ascii="Times New Roman" w:eastAsia="Calibri" w:hAnsi="Times New Roman" w:cs="Times New Roman"/>
          <w:sz w:val="24"/>
          <w:szCs w:val="24"/>
        </w:rPr>
        <w:t>Asigura buna functionare si intretinere a autovehicului respectand toate indicatiile si instructiunile tehnice;</w:t>
      </w:r>
    </w:p>
    <w:p w:rsidR="003E221E" w:rsidRPr="003E221E" w:rsidRDefault="003E221E" w:rsidP="00E1673C">
      <w:pPr>
        <w:numPr>
          <w:ilvl w:val="0"/>
          <w:numId w:val="10"/>
        </w:numPr>
        <w:spacing w:after="0" w:line="240" w:lineRule="auto"/>
        <w:ind w:left="360" w:right="1" w:firstLine="66"/>
        <w:contextualSpacing/>
        <w:jc w:val="both"/>
        <w:rPr>
          <w:rFonts w:ascii="Times New Roman" w:eastAsia="Calibri" w:hAnsi="Times New Roman" w:cs="Times New Roman"/>
          <w:sz w:val="24"/>
          <w:szCs w:val="24"/>
        </w:rPr>
      </w:pPr>
      <w:r w:rsidRPr="003E221E">
        <w:rPr>
          <w:rFonts w:ascii="Times New Roman" w:eastAsia="Calibri" w:hAnsi="Times New Roman" w:cs="Times New Roman"/>
          <w:sz w:val="24"/>
          <w:szCs w:val="24"/>
        </w:rPr>
        <w:t>Participa efectiv pe durata programului de lucru la reparatiile ce se efectueaza in atelier la autovehiculul pe care il are in primire;</w:t>
      </w:r>
    </w:p>
    <w:p w:rsidR="003E221E" w:rsidRPr="003E221E" w:rsidRDefault="003E221E" w:rsidP="00E1673C">
      <w:pPr>
        <w:numPr>
          <w:ilvl w:val="0"/>
          <w:numId w:val="10"/>
        </w:numPr>
        <w:spacing w:after="0" w:line="240" w:lineRule="auto"/>
        <w:ind w:left="360" w:right="1" w:hanging="76"/>
        <w:contextualSpacing/>
        <w:jc w:val="both"/>
        <w:rPr>
          <w:rFonts w:ascii="Times New Roman" w:eastAsia="Calibri" w:hAnsi="Times New Roman" w:cs="Times New Roman"/>
          <w:sz w:val="24"/>
          <w:szCs w:val="24"/>
        </w:rPr>
      </w:pPr>
      <w:r w:rsidRPr="003E221E">
        <w:rPr>
          <w:rFonts w:ascii="Times New Roman" w:eastAsia="Calibri" w:hAnsi="Times New Roman" w:cs="Times New Roman"/>
          <w:sz w:val="24"/>
          <w:szCs w:val="24"/>
        </w:rPr>
        <w:t>Intretine si foloseste in scopuri utile inventarul de scule si materiale pe care il are in primire;</w:t>
      </w:r>
    </w:p>
    <w:p w:rsidR="003E221E" w:rsidRPr="003E221E" w:rsidRDefault="003E221E" w:rsidP="00E1673C">
      <w:pPr>
        <w:numPr>
          <w:ilvl w:val="0"/>
          <w:numId w:val="10"/>
        </w:numPr>
        <w:spacing w:after="0" w:line="240" w:lineRule="auto"/>
        <w:ind w:left="360" w:right="1" w:hanging="76"/>
        <w:contextualSpacing/>
        <w:jc w:val="both"/>
        <w:rPr>
          <w:rFonts w:ascii="Times New Roman" w:eastAsia="Calibri" w:hAnsi="Times New Roman" w:cs="Times New Roman"/>
          <w:sz w:val="24"/>
          <w:szCs w:val="24"/>
        </w:rPr>
      </w:pPr>
      <w:r w:rsidRPr="003E221E">
        <w:rPr>
          <w:rFonts w:ascii="Times New Roman" w:eastAsia="Calibri" w:hAnsi="Times New Roman" w:cs="Times New Roman"/>
          <w:sz w:val="24"/>
          <w:szCs w:val="24"/>
        </w:rPr>
        <w:t>Plecarea in cursa se va face in urma dispozitiei primite si fara abateri de la traseu;</w:t>
      </w:r>
    </w:p>
    <w:p w:rsidR="003E221E" w:rsidRPr="003E221E" w:rsidRDefault="003E221E" w:rsidP="00E1673C">
      <w:pPr>
        <w:numPr>
          <w:ilvl w:val="0"/>
          <w:numId w:val="10"/>
        </w:numPr>
        <w:spacing w:after="0" w:line="240" w:lineRule="auto"/>
        <w:ind w:left="360" w:right="1" w:hanging="76"/>
        <w:contextualSpacing/>
        <w:jc w:val="both"/>
        <w:rPr>
          <w:rFonts w:ascii="Times New Roman" w:eastAsia="Calibri" w:hAnsi="Times New Roman" w:cs="Times New Roman"/>
          <w:sz w:val="24"/>
          <w:szCs w:val="24"/>
        </w:rPr>
      </w:pPr>
      <w:r w:rsidRPr="003E221E">
        <w:rPr>
          <w:rFonts w:ascii="Times New Roman" w:eastAsia="Calibri" w:hAnsi="Times New Roman" w:cs="Times New Roman"/>
          <w:sz w:val="24"/>
          <w:szCs w:val="24"/>
        </w:rPr>
        <w:t>Respecta prevederile legale privind poluare mediului inconjurator;</w:t>
      </w:r>
    </w:p>
    <w:p w:rsidR="003E221E" w:rsidRPr="003E221E" w:rsidRDefault="003E221E" w:rsidP="00E1673C">
      <w:pPr>
        <w:numPr>
          <w:ilvl w:val="0"/>
          <w:numId w:val="10"/>
        </w:numPr>
        <w:spacing w:after="0" w:line="240" w:lineRule="auto"/>
        <w:ind w:left="360" w:right="1" w:hanging="76"/>
        <w:contextualSpacing/>
        <w:jc w:val="both"/>
        <w:rPr>
          <w:rFonts w:ascii="Times New Roman" w:eastAsia="Calibri" w:hAnsi="Times New Roman" w:cs="Times New Roman"/>
          <w:sz w:val="24"/>
          <w:szCs w:val="24"/>
        </w:rPr>
      </w:pPr>
      <w:r w:rsidRPr="003E221E">
        <w:rPr>
          <w:rFonts w:ascii="Times New Roman" w:eastAsia="Calibri" w:hAnsi="Times New Roman" w:cs="Times New Roman"/>
          <w:sz w:val="24"/>
          <w:szCs w:val="24"/>
        </w:rPr>
        <w:t>Previne si combate cauzele ce duc la poluarea mediului iar in caz de  avarie este obligat sa inlature cauza daca este posibil si sa anunte imediat conducerea;</w:t>
      </w:r>
    </w:p>
    <w:p w:rsidR="003E221E" w:rsidRPr="003E221E" w:rsidRDefault="007C7891" w:rsidP="00E1673C">
      <w:pPr>
        <w:numPr>
          <w:ilvl w:val="0"/>
          <w:numId w:val="10"/>
        </w:numPr>
        <w:spacing w:after="0" w:line="240" w:lineRule="auto"/>
        <w:ind w:left="360" w:right="1" w:hanging="76"/>
        <w:contextualSpacing/>
        <w:jc w:val="both"/>
        <w:rPr>
          <w:rFonts w:ascii="Times New Roman" w:eastAsia="Calibri" w:hAnsi="Times New Roman" w:cs="Times New Roman"/>
          <w:sz w:val="24"/>
          <w:szCs w:val="24"/>
        </w:rPr>
      </w:pPr>
      <w:r w:rsidRPr="003E221E">
        <w:rPr>
          <w:rFonts w:ascii="Times New Roman" w:eastAsia="SimSun" w:hAnsi="Times New Roman" w:cs="Times New Roman"/>
          <w:sz w:val="24"/>
          <w:szCs w:val="24"/>
          <w:lang w:eastAsia="zh-CN"/>
        </w:rPr>
        <w:t>Acordă ajutor, atât cât este posibil, oricărui alt salariat, af</w:t>
      </w:r>
      <w:r w:rsidR="003E221E">
        <w:rPr>
          <w:rFonts w:ascii="Times New Roman" w:eastAsia="SimSun" w:hAnsi="Times New Roman" w:cs="Times New Roman"/>
          <w:sz w:val="24"/>
          <w:szCs w:val="24"/>
          <w:lang w:eastAsia="zh-CN"/>
        </w:rPr>
        <w:t>lat într-o situație de pericol;</w:t>
      </w:r>
    </w:p>
    <w:p w:rsidR="00252597" w:rsidRDefault="007C7891" w:rsidP="00E1673C">
      <w:pPr>
        <w:numPr>
          <w:ilvl w:val="0"/>
          <w:numId w:val="10"/>
        </w:numPr>
        <w:spacing w:after="0" w:line="240" w:lineRule="auto"/>
        <w:ind w:left="360" w:right="1" w:hanging="76"/>
        <w:contextualSpacing/>
        <w:jc w:val="both"/>
        <w:rPr>
          <w:rFonts w:ascii="Times New Roman" w:eastAsia="Calibri" w:hAnsi="Times New Roman" w:cs="Times New Roman"/>
          <w:sz w:val="24"/>
          <w:szCs w:val="24"/>
        </w:rPr>
      </w:pPr>
      <w:r w:rsidRPr="003E221E">
        <w:rPr>
          <w:rFonts w:ascii="Times New Roman" w:eastAsia="SimSun" w:hAnsi="Times New Roman" w:cs="Times New Roman"/>
          <w:sz w:val="24"/>
          <w:szCs w:val="24"/>
          <w:lang w:eastAsia="zh-CN"/>
        </w:rPr>
        <w:t xml:space="preserve">Isi desfășoară activitatea în așa fel încât să nu expună la pericole de accidentare sau îmbolnăvire profesională persoana proprie sau alți angajați, în conformitate cu pregătirea și instruirea în domeniul protecției muncii primită de la angajatorul său; </w:t>
      </w:r>
    </w:p>
    <w:p w:rsidR="00252597" w:rsidRDefault="007C7891" w:rsidP="00E1673C">
      <w:pPr>
        <w:numPr>
          <w:ilvl w:val="0"/>
          <w:numId w:val="10"/>
        </w:numPr>
        <w:spacing w:after="0" w:line="240" w:lineRule="auto"/>
        <w:ind w:left="360" w:right="1" w:hanging="76"/>
        <w:contextualSpacing/>
        <w:jc w:val="both"/>
        <w:rPr>
          <w:rFonts w:ascii="Times New Roman" w:eastAsia="Calibri" w:hAnsi="Times New Roman" w:cs="Times New Roman"/>
          <w:sz w:val="24"/>
          <w:szCs w:val="24"/>
        </w:rPr>
      </w:pPr>
      <w:r w:rsidRPr="00252597">
        <w:rPr>
          <w:rFonts w:ascii="Times New Roman" w:eastAsia="SimSun" w:hAnsi="Times New Roman" w:cs="Times New Roman"/>
          <w:sz w:val="24"/>
          <w:szCs w:val="24"/>
          <w:lang w:eastAsia="zh-CN"/>
        </w:rPr>
        <w:t xml:space="preserve">Pastrează igiena personală și curățenia la locul de muncă; </w:t>
      </w:r>
    </w:p>
    <w:p w:rsidR="00252597" w:rsidRDefault="007C7891" w:rsidP="00E1673C">
      <w:pPr>
        <w:numPr>
          <w:ilvl w:val="0"/>
          <w:numId w:val="10"/>
        </w:numPr>
        <w:spacing w:after="0" w:line="240" w:lineRule="auto"/>
        <w:ind w:left="360" w:right="1" w:hanging="76"/>
        <w:contextualSpacing/>
        <w:jc w:val="both"/>
        <w:rPr>
          <w:rFonts w:ascii="Times New Roman" w:eastAsia="Calibri" w:hAnsi="Times New Roman" w:cs="Times New Roman"/>
          <w:sz w:val="24"/>
          <w:szCs w:val="24"/>
        </w:rPr>
      </w:pPr>
      <w:r w:rsidRPr="00252597">
        <w:rPr>
          <w:rFonts w:ascii="Times New Roman" w:eastAsia="SimSun" w:hAnsi="Times New Roman" w:cs="Times New Roman"/>
          <w:sz w:val="24"/>
          <w:szCs w:val="24"/>
          <w:lang w:eastAsia="zh-CN"/>
        </w:rPr>
        <w:t xml:space="preserve">Respectă programul de lucru; </w:t>
      </w:r>
    </w:p>
    <w:p w:rsidR="00252597" w:rsidRDefault="007C7891" w:rsidP="00E1673C">
      <w:pPr>
        <w:numPr>
          <w:ilvl w:val="0"/>
          <w:numId w:val="10"/>
        </w:numPr>
        <w:spacing w:after="0" w:line="240" w:lineRule="auto"/>
        <w:ind w:left="360" w:right="1" w:hanging="76"/>
        <w:contextualSpacing/>
        <w:jc w:val="both"/>
        <w:rPr>
          <w:rFonts w:ascii="Times New Roman" w:eastAsia="Calibri" w:hAnsi="Times New Roman" w:cs="Times New Roman"/>
          <w:sz w:val="24"/>
          <w:szCs w:val="24"/>
        </w:rPr>
      </w:pPr>
      <w:r w:rsidRPr="00252597">
        <w:rPr>
          <w:rFonts w:ascii="Times New Roman" w:eastAsia="SimSun" w:hAnsi="Times New Roman" w:cs="Times New Roman"/>
          <w:sz w:val="24"/>
          <w:szCs w:val="24"/>
          <w:lang w:eastAsia="zh-CN"/>
        </w:rPr>
        <w:t xml:space="preserve">Ii este interzis sa scoata din unitate produsele din gestiune; </w:t>
      </w:r>
    </w:p>
    <w:p w:rsidR="00252597" w:rsidRDefault="007C7891" w:rsidP="00E1673C">
      <w:pPr>
        <w:numPr>
          <w:ilvl w:val="0"/>
          <w:numId w:val="10"/>
        </w:numPr>
        <w:spacing w:after="0" w:line="240" w:lineRule="auto"/>
        <w:ind w:left="360" w:right="1" w:hanging="76"/>
        <w:contextualSpacing/>
        <w:jc w:val="both"/>
        <w:rPr>
          <w:rFonts w:ascii="Times New Roman" w:eastAsia="Calibri" w:hAnsi="Times New Roman" w:cs="Times New Roman"/>
          <w:sz w:val="24"/>
          <w:szCs w:val="24"/>
        </w:rPr>
      </w:pPr>
      <w:r w:rsidRPr="00252597">
        <w:rPr>
          <w:rFonts w:ascii="Times New Roman" w:hAnsi="Times New Roman" w:cs="Times New Roman"/>
          <w:sz w:val="24"/>
          <w:szCs w:val="24"/>
        </w:rPr>
        <w:t>Este direct  raspu</w:t>
      </w:r>
      <w:r w:rsidR="002860AF" w:rsidRPr="00252597">
        <w:rPr>
          <w:rFonts w:ascii="Times New Roman" w:hAnsi="Times New Roman" w:cs="Times New Roman"/>
          <w:sz w:val="24"/>
          <w:szCs w:val="24"/>
        </w:rPr>
        <w:t xml:space="preserve">nzator  </w:t>
      </w:r>
      <w:r w:rsidRPr="00252597">
        <w:rPr>
          <w:rFonts w:ascii="Times New Roman" w:hAnsi="Times New Roman" w:cs="Times New Roman"/>
          <w:sz w:val="24"/>
          <w:szCs w:val="24"/>
        </w:rPr>
        <w:t>in cazul  produ</w:t>
      </w:r>
      <w:r w:rsidR="00CA66C6" w:rsidRPr="00252597">
        <w:rPr>
          <w:rFonts w:ascii="Times New Roman" w:hAnsi="Times New Roman" w:cs="Times New Roman"/>
          <w:sz w:val="24"/>
          <w:szCs w:val="24"/>
        </w:rPr>
        <w:t>cerii  unor accidente ca urma</w:t>
      </w:r>
      <w:r w:rsidRPr="00252597">
        <w:rPr>
          <w:rFonts w:ascii="Times New Roman" w:hAnsi="Times New Roman" w:cs="Times New Roman"/>
          <w:sz w:val="24"/>
          <w:szCs w:val="24"/>
        </w:rPr>
        <w:t>re</w:t>
      </w:r>
      <w:r w:rsidR="00CA66C6" w:rsidRPr="00252597">
        <w:rPr>
          <w:rFonts w:ascii="Times New Roman" w:hAnsi="Times New Roman" w:cs="Times New Roman"/>
          <w:sz w:val="24"/>
          <w:szCs w:val="24"/>
        </w:rPr>
        <w:t xml:space="preserve"> </w:t>
      </w:r>
      <w:r w:rsidRPr="00252597">
        <w:rPr>
          <w:rFonts w:ascii="Times New Roman" w:hAnsi="Times New Roman" w:cs="Times New Roman"/>
          <w:sz w:val="24"/>
          <w:szCs w:val="24"/>
        </w:rPr>
        <w:t>a</w:t>
      </w:r>
      <w:r w:rsidR="00CA66C6" w:rsidRPr="00252597">
        <w:rPr>
          <w:rFonts w:ascii="Times New Roman" w:hAnsi="Times New Roman" w:cs="Times New Roman"/>
          <w:sz w:val="24"/>
          <w:szCs w:val="24"/>
        </w:rPr>
        <w:t xml:space="preserve"> actiuni volunta</w:t>
      </w:r>
      <w:r w:rsidR="002860AF" w:rsidRPr="00252597">
        <w:rPr>
          <w:rFonts w:ascii="Times New Roman" w:hAnsi="Times New Roman" w:cs="Times New Roman"/>
          <w:sz w:val="24"/>
          <w:szCs w:val="24"/>
        </w:rPr>
        <w:t>re</w:t>
      </w:r>
      <w:r w:rsidR="00252597">
        <w:rPr>
          <w:rFonts w:ascii="Times New Roman" w:hAnsi="Times New Roman" w:cs="Times New Roman"/>
          <w:sz w:val="24"/>
          <w:szCs w:val="24"/>
        </w:rPr>
        <w:t>;</w:t>
      </w:r>
    </w:p>
    <w:p w:rsidR="00252597" w:rsidRDefault="00CA66C6" w:rsidP="00E1673C">
      <w:pPr>
        <w:numPr>
          <w:ilvl w:val="0"/>
          <w:numId w:val="10"/>
        </w:numPr>
        <w:spacing w:after="0" w:line="240" w:lineRule="auto"/>
        <w:ind w:left="360" w:right="1" w:hanging="76"/>
        <w:contextualSpacing/>
        <w:jc w:val="both"/>
        <w:rPr>
          <w:rFonts w:ascii="Times New Roman" w:eastAsia="Calibri" w:hAnsi="Times New Roman" w:cs="Times New Roman"/>
          <w:sz w:val="24"/>
          <w:szCs w:val="24"/>
        </w:rPr>
      </w:pPr>
      <w:r w:rsidRPr="00252597">
        <w:rPr>
          <w:rFonts w:ascii="Times New Roman" w:eastAsia="SimSun" w:hAnsi="Times New Roman" w:cs="Times New Roman"/>
          <w:sz w:val="24"/>
          <w:szCs w:val="24"/>
          <w:lang w:eastAsia="zh-CN"/>
        </w:rPr>
        <w:t>R</w:t>
      </w:r>
      <w:r w:rsidRPr="00252597">
        <w:rPr>
          <w:rFonts w:ascii="Times New Roman" w:hAnsi="Times New Roman" w:cs="Times New Roman"/>
          <w:sz w:val="24"/>
          <w:szCs w:val="24"/>
        </w:rPr>
        <w:t>especta prevederile Codului de conduita a personalului contract</w:t>
      </w:r>
      <w:r w:rsidR="002860AF" w:rsidRPr="00252597">
        <w:rPr>
          <w:rFonts w:ascii="Times New Roman" w:hAnsi="Times New Roman" w:cs="Times New Roman"/>
          <w:sz w:val="24"/>
          <w:szCs w:val="24"/>
        </w:rPr>
        <w:t>ual</w:t>
      </w:r>
      <w:r w:rsidR="00252597">
        <w:rPr>
          <w:rFonts w:ascii="Times New Roman" w:hAnsi="Times New Roman" w:cs="Times New Roman"/>
          <w:sz w:val="24"/>
          <w:szCs w:val="24"/>
        </w:rPr>
        <w:t>;</w:t>
      </w:r>
    </w:p>
    <w:p w:rsidR="00252597" w:rsidRPr="003E221E" w:rsidRDefault="00CA66C6" w:rsidP="00E1673C">
      <w:pPr>
        <w:numPr>
          <w:ilvl w:val="0"/>
          <w:numId w:val="10"/>
        </w:numPr>
        <w:spacing w:after="0" w:line="240" w:lineRule="auto"/>
        <w:ind w:left="360" w:right="1" w:hanging="76"/>
        <w:contextualSpacing/>
        <w:jc w:val="both"/>
        <w:rPr>
          <w:rFonts w:ascii="Times New Roman" w:eastAsia="Calibri" w:hAnsi="Times New Roman" w:cs="Times New Roman"/>
          <w:sz w:val="24"/>
          <w:szCs w:val="24"/>
        </w:rPr>
      </w:pPr>
      <w:r w:rsidRPr="00252597">
        <w:rPr>
          <w:rFonts w:ascii="Times New Roman" w:hAnsi="Times New Roman" w:cs="Times New Roman"/>
          <w:sz w:val="24"/>
          <w:szCs w:val="24"/>
        </w:rPr>
        <w:t>Respectă normele P.S.I.</w:t>
      </w:r>
      <w:r w:rsidR="00252597">
        <w:rPr>
          <w:rFonts w:ascii="Times New Roman" w:hAnsi="Times New Roman" w:cs="Times New Roman"/>
          <w:sz w:val="24"/>
          <w:szCs w:val="24"/>
        </w:rPr>
        <w:t>;</w:t>
      </w:r>
    </w:p>
    <w:p w:rsidR="00252597" w:rsidRPr="00E1673C" w:rsidRDefault="00252597" w:rsidP="00252597">
      <w:pPr>
        <w:numPr>
          <w:ilvl w:val="0"/>
          <w:numId w:val="8"/>
        </w:numPr>
        <w:spacing w:after="0" w:line="240" w:lineRule="auto"/>
        <w:ind w:hanging="136"/>
        <w:jc w:val="both"/>
        <w:rPr>
          <w:rFonts w:ascii="Times New Roman" w:eastAsia="Calibri" w:hAnsi="Times New Roman" w:cs="Times New Roman"/>
          <w:sz w:val="24"/>
          <w:szCs w:val="24"/>
          <w:lang w:val="es-ES"/>
        </w:rPr>
      </w:pPr>
      <w:r w:rsidRPr="003E221E">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it-IT"/>
        </w:rPr>
        <w:t>E</w:t>
      </w:r>
      <w:r w:rsidRPr="003E221E">
        <w:rPr>
          <w:rFonts w:ascii="Times New Roman" w:eastAsia="Calibri" w:hAnsi="Times New Roman" w:cs="Times New Roman"/>
          <w:sz w:val="24"/>
          <w:szCs w:val="24"/>
          <w:lang w:val="it-IT"/>
        </w:rPr>
        <w:t xml:space="preserve">xecuta orice alte sarcini repartizate de catre </w:t>
      </w:r>
      <w:r w:rsidRPr="003E221E">
        <w:rPr>
          <w:rFonts w:ascii="Times New Roman" w:eastAsia="Calibri" w:hAnsi="Times New Roman" w:cs="Times New Roman"/>
          <w:sz w:val="24"/>
          <w:szCs w:val="24"/>
          <w:lang w:val="es-ES"/>
        </w:rPr>
        <w:t xml:space="preserve">seful ierarhic, </w:t>
      </w:r>
      <w:r w:rsidRPr="003E221E">
        <w:rPr>
          <w:rFonts w:ascii="Times New Roman" w:eastAsia="Calibri" w:hAnsi="Times New Roman" w:cs="Times New Roman"/>
          <w:sz w:val="24"/>
          <w:szCs w:val="24"/>
          <w:lang w:val="it-IT"/>
        </w:rPr>
        <w:t>in conformitate cu domeniul de competenta si in limitele respectarii temeiului legal.</w:t>
      </w:r>
    </w:p>
    <w:p w:rsidR="0025097D" w:rsidRPr="008F76DD" w:rsidRDefault="00252597" w:rsidP="00252597">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   </w:t>
      </w:r>
      <w:r w:rsidR="0025097D" w:rsidRPr="008F76DD">
        <w:rPr>
          <w:rFonts w:ascii="Times New Roman" w:hAnsi="Times New Roman" w:cs="Times New Roman"/>
          <w:sz w:val="23"/>
          <w:szCs w:val="23"/>
        </w:rPr>
        <w:t>D. Sfera relationala a titularului postului</w:t>
      </w:r>
      <w:r w:rsidR="0025097D" w:rsidRPr="008F76DD">
        <w:rPr>
          <w:rFonts w:ascii="Times New Roman" w:hAnsi="Times New Roman" w:cs="Times New Roman"/>
          <w:sz w:val="23"/>
          <w:szCs w:val="23"/>
        </w:rPr>
        <w:br/>
        <w:t>   1. Sfera relationala interna:</w:t>
      </w:r>
      <w:r w:rsidR="00CA66C6" w:rsidRPr="008F76DD">
        <w:rPr>
          <w:rFonts w:ascii="Times New Roman" w:hAnsi="Times New Roman" w:cs="Times New Roman"/>
          <w:sz w:val="23"/>
          <w:szCs w:val="23"/>
        </w:rPr>
        <w:t xml:space="preserve"> </w:t>
      </w:r>
      <w:r w:rsidR="0025097D" w:rsidRPr="008F76DD">
        <w:rPr>
          <w:rFonts w:ascii="Times New Roman" w:hAnsi="Times New Roman" w:cs="Times New Roman"/>
          <w:sz w:val="23"/>
          <w:szCs w:val="23"/>
        </w:rPr>
        <w:br/>
        <w:t xml:space="preserve">   a) Relatii ierarhice: </w:t>
      </w:r>
    </w:p>
    <w:p w:rsidR="00CA66C6" w:rsidRDefault="0025097D" w:rsidP="008F76DD">
      <w:pPr>
        <w:spacing w:after="0" w:line="240" w:lineRule="auto"/>
        <w:rPr>
          <w:rFonts w:ascii="Times New Roman" w:hAnsi="Times New Roman" w:cs="Times New Roman"/>
          <w:sz w:val="23"/>
          <w:szCs w:val="23"/>
        </w:rPr>
      </w:pPr>
      <w:r w:rsidRPr="008F76DD">
        <w:rPr>
          <w:rFonts w:ascii="Times New Roman" w:hAnsi="Times New Roman" w:cs="Times New Roman"/>
          <w:sz w:val="23"/>
          <w:szCs w:val="23"/>
        </w:rPr>
        <w:t xml:space="preserve">   </w:t>
      </w:r>
      <w:r w:rsidR="00346528">
        <w:rPr>
          <w:rFonts w:ascii="Times New Roman" w:hAnsi="Times New Roman" w:cs="Times New Roman"/>
          <w:sz w:val="23"/>
          <w:szCs w:val="23"/>
        </w:rPr>
        <w:t>-</w:t>
      </w:r>
      <w:r w:rsidRPr="008F76DD">
        <w:rPr>
          <w:rFonts w:ascii="Times New Roman" w:hAnsi="Times New Roman" w:cs="Times New Roman"/>
          <w:sz w:val="23"/>
          <w:szCs w:val="23"/>
        </w:rPr>
        <w:t> </w:t>
      </w:r>
      <w:proofErr w:type="gramStart"/>
      <w:r w:rsidRPr="008F76DD">
        <w:rPr>
          <w:rFonts w:ascii="Times New Roman" w:hAnsi="Times New Roman" w:cs="Times New Roman"/>
          <w:sz w:val="23"/>
          <w:szCs w:val="23"/>
        </w:rPr>
        <w:t>subordonat</w:t>
      </w:r>
      <w:proofErr w:type="gramEnd"/>
      <w:r w:rsidRPr="008F76DD">
        <w:rPr>
          <w:rFonts w:ascii="Times New Roman" w:hAnsi="Times New Roman" w:cs="Times New Roman"/>
          <w:sz w:val="23"/>
          <w:szCs w:val="23"/>
        </w:rPr>
        <w:t xml:space="preserve"> fata de</w:t>
      </w:r>
      <w:r w:rsidR="00CA66C6">
        <w:rPr>
          <w:rFonts w:ascii="Times New Roman" w:hAnsi="Times New Roman" w:cs="Times New Roman"/>
          <w:sz w:val="23"/>
          <w:szCs w:val="23"/>
        </w:rPr>
        <w:t>: Primarul comunei Dobrosloveni</w:t>
      </w:r>
    </w:p>
    <w:p w:rsidR="00CA66C6" w:rsidRDefault="0025097D" w:rsidP="008F76DD">
      <w:pPr>
        <w:spacing w:after="0" w:line="240" w:lineRule="auto"/>
        <w:rPr>
          <w:rFonts w:ascii="Times New Roman" w:hAnsi="Times New Roman" w:cs="Times New Roman"/>
          <w:sz w:val="23"/>
          <w:szCs w:val="23"/>
        </w:rPr>
      </w:pPr>
      <w:r w:rsidRPr="008F76DD">
        <w:rPr>
          <w:rFonts w:ascii="Times New Roman" w:hAnsi="Times New Roman" w:cs="Times New Roman"/>
          <w:sz w:val="23"/>
          <w:szCs w:val="23"/>
        </w:rPr>
        <w:t xml:space="preserve">   </w:t>
      </w:r>
      <w:r w:rsidR="00346528">
        <w:rPr>
          <w:rFonts w:ascii="Times New Roman" w:hAnsi="Times New Roman" w:cs="Times New Roman"/>
          <w:sz w:val="23"/>
          <w:szCs w:val="23"/>
        </w:rPr>
        <w:t>-</w:t>
      </w:r>
      <w:r w:rsidRPr="008F76DD">
        <w:rPr>
          <w:rFonts w:ascii="Times New Roman" w:hAnsi="Times New Roman" w:cs="Times New Roman"/>
          <w:sz w:val="23"/>
          <w:szCs w:val="23"/>
        </w:rPr>
        <w:t> </w:t>
      </w:r>
      <w:proofErr w:type="gramStart"/>
      <w:r w:rsidRPr="008F76DD">
        <w:rPr>
          <w:rFonts w:ascii="Times New Roman" w:hAnsi="Times New Roman" w:cs="Times New Roman"/>
          <w:sz w:val="23"/>
          <w:szCs w:val="23"/>
        </w:rPr>
        <w:t>superior</w:t>
      </w:r>
      <w:proofErr w:type="gramEnd"/>
      <w:r w:rsidRPr="008F76DD">
        <w:rPr>
          <w:rFonts w:ascii="Times New Roman" w:hAnsi="Times New Roman" w:cs="Times New Roman"/>
          <w:sz w:val="23"/>
          <w:szCs w:val="23"/>
        </w:rPr>
        <w:t xml:space="preserve"> pentru:</w:t>
      </w:r>
      <w:r w:rsidR="00CA66C6">
        <w:rPr>
          <w:rFonts w:ascii="Times New Roman" w:hAnsi="Times New Roman" w:cs="Times New Roman"/>
          <w:sz w:val="23"/>
          <w:szCs w:val="23"/>
        </w:rPr>
        <w:t xml:space="preserve"> -</w:t>
      </w:r>
    </w:p>
    <w:p w:rsidR="00CA66C6" w:rsidRDefault="0025097D" w:rsidP="008F76DD">
      <w:pPr>
        <w:spacing w:after="0" w:line="240" w:lineRule="auto"/>
        <w:rPr>
          <w:rFonts w:ascii="Times New Roman" w:hAnsi="Times New Roman" w:cs="Times New Roman"/>
          <w:sz w:val="23"/>
          <w:szCs w:val="23"/>
        </w:rPr>
      </w:pPr>
      <w:r w:rsidRPr="008F76DD">
        <w:rPr>
          <w:rFonts w:ascii="Times New Roman" w:hAnsi="Times New Roman" w:cs="Times New Roman"/>
          <w:sz w:val="23"/>
          <w:szCs w:val="23"/>
        </w:rPr>
        <w:t>   b) Relatii functionale:</w:t>
      </w:r>
      <w:r w:rsidR="00CA66C6">
        <w:rPr>
          <w:rFonts w:ascii="Times New Roman" w:hAnsi="Times New Roman" w:cs="Times New Roman"/>
          <w:sz w:val="23"/>
          <w:szCs w:val="23"/>
        </w:rPr>
        <w:t xml:space="preserve"> cu angajatii din cadrul aparatului de specialitate al primarului comunei Dobrosloveni</w:t>
      </w:r>
      <w:r w:rsidRPr="008F76DD">
        <w:rPr>
          <w:rFonts w:ascii="Times New Roman" w:hAnsi="Times New Roman" w:cs="Times New Roman"/>
          <w:sz w:val="23"/>
          <w:szCs w:val="23"/>
        </w:rPr>
        <w:br/>
        <w:t>   c) Relatii de control:</w:t>
      </w:r>
      <w:r w:rsidR="00CA66C6">
        <w:rPr>
          <w:rFonts w:ascii="Times New Roman" w:hAnsi="Times New Roman" w:cs="Times New Roman"/>
          <w:sz w:val="23"/>
          <w:szCs w:val="23"/>
        </w:rPr>
        <w:t xml:space="preserve"> -</w:t>
      </w:r>
    </w:p>
    <w:p w:rsidR="0025097D" w:rsidRPr="008F76DD" w:rsidRDefault="0025097D" w:rsidP="00252597">
      <w:pPr>
        <w:spacing w:after="0" w:line="240" w:lineRule="auto"/>
        <w:rPr>
          <w:rFonts w:ascii="Times New Roman" w:hAnsi="Times New Roman" w:cs="Times New Roman"/>
          <w:sz w:val="23"/>
          <w:szCs w:val="23"/>
        </w:rPr>
      </w:pPr>
      <w:r w:rsidRPr="008F76DD">
        <w:rPr>
          <w:rFonts w:ascii="Times New Roman" w:hAnsi="Times New Roman" w:cs="Times New Roman"/>
          <w:sz w:val="23"/>
          <w:szCs w:val="23"/>
        </w:rPr>
        <w:t>   d) Relatii de reprezentare:</w:t>
      </w:r>
      <w:r w:rsidR="00CA66C6">
        <w:rPr>
          <w:rFonts w:ascii="Times New Roman" w:hAnsi="Times New Roman" w:cs="Times New Roman"/>
          <w:sz w:val="23"/>
          <w:szCs w:val="23"/>
        </w:rPr>
        <w:t xml:space="preserve"> Nu </w:t>
      </w:r>
      <w:proofErr w:type="gramStart"/>
      <w:r w:rsidR="00CA66C6">
        <w:rPr>
          <w:rFonts w:ascii="Times New Roman" w:hAnsi="Times New Roman" w:cs="Times New Roman"/>
          <w:sz w:val="23"/>
          <w:szCs w:val="23"/>
        </w:rPr>
        <w:t>este</w:t>
      </w:r>
      <w:proofErr w:type="gramEnd"/>
      <w:r w:rsidR="00CA66C6">
        <w:rPr>
          <w:rFonts w:ascii="Times New Roman" w:hAnsi="Times New Roman" w:cs="Times New Roman"/>
          <w:sz w:val="23"/>
          <w:szCs w:val="23"/>
        </w:rPr>
        <w:t xml:space="preserve"> cazul</w:t>
      </w:r>
    </w:p>
    <w:p w:rsidR="0025097D" w:rsidRPr="008F76DD" w:rsidRDefault="0025097D" w:rsidP="00252597">
      <w:pPr>
        <w:spacing w:after="0" w:line="240" w:lineRule="auto"/>
        <w:rPr>
          <w:rFonts w:ascii="Times New Roman" w:hAnsi="Times New Roman" w:cs="Times New Roman"/>
          <w:sz w:val="23"/>
          <w:szCs w:val="23"/>
        </w:rPr>
      </w:pPr>
      <w:r w:rsidRPr="008F76DD">
        <w:rPr>
          <w:rFonts w:ascii="Times New Roman" w:hAnsi="Times New Roman" w:cs="Times New Roman"/>
          <w:sz w:val="23"/>
          <w:szCs w:val="23"/>
        </w:rPr>
        <w:t>   2. Sfera relationala externa:</w:t>
      </w:r>
      <w:r w:rsidRPr="008F76DD">
        <w:rPr>
          <w:rFonts w:ascii="Times New Roman" w:hAnsi="Times New Roman" w:cs="Times New Roman"/>
          <w:sz w:val="23"/>
          <w:szCs w:val="23"/>
        </w:rPr>
        <w:br/>
        <w:t>   a) cu autoritati si institutii publice:</w:t>
      </w:r>
      <w:r w:rsidR="00CA66C6" w:rsidRPr="00CA66C6">
        <w:t xml:space="preserve"> </w:t>
      </w:r>
      <w:r w:rsidR="00CA66C6" w:rsidRPr="00CA66C6">
        <w:rPr>
          <w:rFonts w:ascii="Times New Roman" w:hAnsi="Times New Roman" w:cs="Times New Roman"/>
          <w:sz w:val="23"/>
          <w:szCs w:val="23"/>
        </w:rPr>
        <w:t xml:space="preserve">Nu </w:t>
      </w:r>
      <w:proofErr w:type="gramStart"/>
      <w:r w:rsidR="00CA66C6" w:rsidRPr="00CA66C6">
        <w:rPr>
          <w:rFonts w:ascii="Times New Roman" w:hAnsi="Times New Roman" w:cs="Times New Roman"/>
          <w:sz w:val="23"/>
          <w:szCs w:val="23"/>
        </w:rPr>
        <w:t>este</w:t>
      </w:r>
      <w:proofErr w:type="gramEnd"/>
      <w:r w:rsidR="00CA66C6" w:rsidRPr="00CA66C6">
        <w:rPr>
          <w:rFonts w:ascii="Times New Roman" w:hAnsi="Times New Roman" w:cs="Times New Roman"/>
          <w:sz w:val="23"/>
          <w:szCs w:val="23"/>
        </w:rPr>
        <w:t xml:space="preserve"> cazul</w:t>
      </w:r>
      <w:r w:rsidRPr="008F76DD">
        <w:rPr>
          <w:rFonts w:ascii="Times New Roman" w:hAnsi="Times New Roman" w:cs="Times New Roman"/>
          <w:sz w:val="23"/>
          <w:szCs w:val="23"/>
        </w:rPr>
        <w:br/>
        <w:t>   b) cu organizatii internationale:</w:t>
      </w:r>
      <w:r w:rsidR="00CA66C6" w:rsidRPr="00CA66C6">
        <w:t xml:space="preserve"> </w:t>
      </w:r>
      <w:r w:rsidR="00CA66C6" w:rsidRPr="00CA66C6">
        <w:rPr>
          <w:rFonts w:ascii="Times New Roman" w:hAnsi="Times New Roman" w:cs="Times New Roman"/>
          <w:sz w:val="23"/>
          <w:szCs w:val="23"/>
        </w:rPr>
        <w:t>Nu este cazul</w:t>
      </w:r>
      <w:r w:rsidRPr="008F76DD">
        <w:rPr>
          <w:rFonts w:ascii="Times New Roman" w:hAnsi="Times New Roman" w:cs="Times New Roman"/>
          <w:sz w:val="23"/>
          <w:szCs w:val="23"/>
        </w:rPr>
        <w:br/>
        <w:t>   c</w:t>
      </w:r>
      <w:r w:rsidR="00225818" w:rsidRPr="008F76DD">
        <w:rPr>
          <w:rFonts w:ascii="Times New Roman" w:hAnsi="Times New Roman" w:cs="Times New Roman"/>
          <w:sz w:val="23"/>
          <w:szCs w:val="23"/>
        </w:rPr>
        <w:t>) cu persoane juridice private:</w:t>
      </w:r>
      <w:r w:rsidR="00CA66C6" w:rsidRPr="00CA66C6">
        <w:t xml:space="preserve"> </w:t>
      </w:r>
      <w:r w:rsidR="00CA66C6" w:rsidRPr="00CA66C6">
        <w:rPr>
          <w:rFonts w:ascii="Times New Roman" w:hAnsi="Times New Roman" w:cs="Times New Roman"/>
          <w:sz w:val="23"/>
          <w:szCs w:val="23"/>
        </w:rPr>
        <w:t>Nu este cazul</w:t>
      </w:r>
    </w:p>
    <w:p w:rsidR="00E1673C" w:rsidRDefault="0025097D" w:rsidP="00252597">
      <w:pPr>
        <w:spacing w:after="0" w:line="240" w:lineRule="auto"/>
        <w:rPr>
          <w:rFonts w:ascii="Times New Roman" w:hAnsi="Times New Roman" w:cs="Times New Roman"/>
          <w:sz w:val="23"/>
          <w:szCs w:val="23"/>
        </w:rPr>
      </w:pPr>
      <w:r w:rsidRPr="008F76DD">
        <w:rPr>
          <w:rFonts w:ascii="Times New Roman" w:hAnsi="Times New Roman" w:cs="Times New Roman"/>
          <w:sz w:val="23"/>
          <w:szCs w:val="23"/>
        </w:rPr>
        <w:t>   3. Delegarea de atributii si competenta:</w:t>
      </w:r>
      <w:r w:rsidR="00346528">
        <w:rPr>
          <w:rFonts w:ascii="Times New Roman" w:hAnsi="Times New Roman" w:cs="Times New Roman"/>
          <w:sz w:val="23"/>
          <w:szCs w:val="23"/>
        </w:rPr>
        <w:t xml:space="preserve"> -</w:t>
      </w:r>
    </w:p>
    <w:p w:rsidR="00E1673C" w:rsidRDefault="00E1673C" w:rsidP="00252597">
      <w:pPr>
        <w:spacing w:after="0" w:line="240" w:lineRule="auto"/>
        <w:rPr>
          <w:rFonts w:ascii="Times New Roman" w:hAnsi="Times New Roman" w:cs="Times New Roman"/>
          <w:sz w:val="23"/>
          <w:szCs w:val="23"/>
        </w:rPr>
      </w:pPr>
    </w:p>
    <w:p w:rsidR="00E1673C" w:rsidRDefault="00E1673C" w:rsidP="00252597">
      <w:pPr>
        <w:spacing w:after="0" w:line="240" w:lineRule="auto"/>
        <w:rPr>
          <w:rFonts w:ascii="Times New Roman" w:hAnsi="Times New Roman" w:cs="Times New Roman"/>
          <w:sz w:val="23"/>
          <w:szCs w:val="23"/>
        </w:rPr>
      </w:pPr>
    </w:p>
    <w:p w:rsidR="00E1673C" w:rsidRDefault="00E1673C" w:rsidP="00252597">
      <w:pPr>
        <w:spacing w:after="0" w:line="240" w:lineRule="auto"/>
        <w:rPr>
          <w:rFonts w:ascii="Times New Roman" w:hAnsi="Times New Roman" w:cs="Times New Roman"/>
          <w:sz w:val="23"/>
          <w:szCs w:val="23"/>
        </w:rPr>
      </w:pPr>
    </w:p>
    <w:p w:rsidR="00346528" w:rsidRDefault="0025097D" w:rsidP="00252597">
      <w:pPr>
        <w:spacing w:after="0" w:line="240" w:lineRule="auto"/>
        <w:rPr>
          <w:rFonts w:ascii="Times New Roman" w:hAnsi="Times New Roman" w:cs="Times New Roman"/>
          <w:sz w:val="23"/>
          <w:szCs w:val="23"/>
        </w:rPr>
      </w:pPr>
      <w:r w:rsidRPr="008F76DD">
        <w:rPr>
          <w:rFonts w:ascii="Times New Roman" w:hAnsi="Times New Roman" w:cs="Times New Roman"/>
          <w:sz w:val="23"/>
          <w:szCs w:val="23"/>
        </w:rPr>
        <w:br/>
        <w:t>   E. Intocmit de:</w:t>
      </w:r>
      <w:r w:rsidR="00346528">
        <w:rPr>
          <w:rFonts w:ascii="Times New Roman" w:hAnsi="Times New Roman" w:cs="Times New Roman"/>
          <w:sz w:val="23"/>
          <w:szCs w:val="23"/>
        </w:rPr>
        <w:t xml:space="preserve"> </w:t>
      </w:r>
      <w:r w:rsidRPr="008F76DD">
        <w:rPr>
          <w:rFonts w:ascii="Times New Roman" w:hAnsi="Times New Roman" w:cs="Times New Roman"/>
          <w:sz w:val="23"/>
          <w:szCs w:val="23"/>
        </w:rPr>
        <w:br/>
        <w:t>   1. Numele si prenumele:</w:t>
      </w:r>
      <w:r w:rsidR="00346528">
        <w:rPr>
          <w:rFonts w:ascii="Times New Roman" w:hAnsi="Times New Roman" w:cs="Times New Roman"/>
          <w:sz w:val="23"/>
          <w:szCs w:val="23"/>
        </w:rPr>
        <w:t xml:space="preserve"> Cioroianu Ionel</w:t>
      </w:r>
    </w:p>
    <w:p w:rsidR="00346528" w:rsidRDefault="0025097D" w:rsidP="00252597">
      <w:pPr>
        <w:spacing w:after="0" w:line="240" w:lineRule="auto"/>
        <w:rPr>
          <w:rFonts w:ascii="Times New Roman" w:hAnsi="Times New Roman" w:cs="Times New Roman"/>
          <w:sz w:val="23"/>
          <w:szCs w:val="23"/>
        </w:rPr>
      </w:pPr>
      <w:r w:rsidRPr="008F76DD">
        <w:rPr>
          <w:rFonts w:ascii="Times New Roman" w:hAnsi="Times New Roman" w:cs="Times New Roman"/>
          <w:sz w:val="23"/>
          <w:szCs w:val="23"/>
        </w:rPr>
        <w:t>   2. Functia de conducere</w:t>
      </w:r>
      <w:r w:rsidR="00346528">
        <w:rPr>
          <w:rFonts w:ascii="Times New Roman" w:hAnsi="Times New Roman" w:cs="Times New Roman"/>
          <w:sz w:val="23"/>
          <w:szCs w:val="23"/>
        </w:rPr>
        <w:t>:</w:t>
      </w:r>
      <w:r w:rsidR="00346528" w:rsidRPr="00346528">
        <w:t xml:space="preserve"> </w:t>
      </w:r>
      <w:r w:rsidR="00346528">
        <w:rPr>
          <w:rFonts w:ascii="Times New Roman" w:hAnsi="Times New Roman" w:cs="Times New Roman"/>
          <w:sz w:val="23"/>
          <w:szCs w:val="23"/>
        </w:rPr>
        <w:t>Secretar</w:t>
      </w:r>
      <w:r w:rsidR="00346528" w:rsidRPr="00346528">
        <w:rPr>
          <w:rFonts w:ascii="Times New Roman" w:hAnsi="Times New Roman" w:cs="Times New Roman"/>
          <w:sz w:val="23"/>
          <w:szCs w:val="23"/>
        </w:rPr>
        <w:t xml:space="preserve"> general al comunei Dobrosloveni</w:t>
      </w:r>
      <w:r w:rsidRPr="008F76DD">
        <w:rPr>
          <w:rFonts w:ascii="Times New Roman" w:hAnsi="Times New Roman" w:cs="Times New Roman"/>
          <w:sz w:val="23"/>
          <w:szCs w:val="23"/>
        </w:rPr>
        <w:t xml:space="preserve">   </w:t>
      </w:r>
    </w:p>
    <w:p w:rsidR="00225818" w:rsidRPr="008F76DD" w:rsidRDefault="00346528" w:rsidP="00252597">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   </w:t>
      </w:r>
      <w:r w:rsidR="0025097D" w:rsidRPr="008F76DD">
        <w:rPr>
          <w:rFonts w:ascii="Times New Roman" w:hAnsi="Times New Roman" w:cs="Times New Roman"/>
          <w:sz w:val="23"/>
          <w:szCs w:val="23"/>
        </w:rPr>
        <w:t xml:space="preserve">3. Semnatura </w:t>
      </w:r>
      <w:r w:rsidR="00225818" w:rsidRPr="008F76DD">
        <w:rPr>
          <w:rFonts w:ascii="Times New Roman" w:hAnsi="Times New Roman" w:cs="Times New Roman"/>
          <w:sz w:val="23"/>
          <w:szCs w:val="23"/>
        </w:rPr>
        <w:t>_________________</w:t>
      </w:r>
    </w:p>
    <w:p w:rsidR="008F76DD" w:rsidRPr="008F76DD" w:rsidRDefault="0025097D" w:rsidP="00252597">
      <w:pPr>
        <w:spacing w:after="0" w:line="240" w:lineRule="auto"/>
        <w:rPr>
          <w:rFonts w:ascii="Times New Roman" w:hAnsi="Times New Roman" w:cs="Times New Roman"/>
          <w:sz w:val="23"/>
          <w:szCs w:val="23"/>
        </w:rPr>
      </w:pPr>
      <w:r w:rsidRPr="008F76DD">
        <w:rPr>
          <w:rFonts w:ascii="Times New Roman" w:hAnsi="Times New Roman" w:cs="Times New Roman"/>
          <w:sz w:val="23"/>
          <w:szCs w:val="23"/>
        </w:rPr>
        <w:t xml:space="preserve">   4. Data intocmirii </w:t>
      </w:r>
      <w:r w:rsidR="008F76DD" w:rsidRPr="008F76DD">
        <w:rPr>
          <w:rFonts w:ascii="Times New Roman" w:hAnsi="Times New Roman" w:cs="Times New Roman"/>
          <w:sz w:val="23"/>
          <w:szCs w:val="23"/>
        </w:rPr>
        <w:t>_____________</w:t>
      </w:r>
    </w:p>
    <w:p w:rsidR="008F76DD" w:rsidRPr="008F76DD" w:rsidRDefault="0025097D" w:rsidP="00252597">
      <w:pPr>
        <w:spacing w:after="0" w:line="240" w:lineRule="auto"/>
        <w:rPr>
          <w:rFonts w:ascii="Times New Roman" w:hAnsi="Times New Roman" w:cs="Times New Roman"/>
          <w:sz w:val="23"/>
          <w:szCs w:val="23"/>
        </w:rPr>
      </w:pPr>
      <w:r w:rsidRPr="008F76DD">
        <w:rPr>
          <w:rFonts w:ascii="Times New Roman" w:hAnsi="Times New Roman" w:cs="Times New Roman"/>
          <w:sz w:val="23"/>
          <w:szCs w:val="23"/>
        </w:rPr>
        <w:t>   F. Luat la cunostinta de catre ocupantul postului</w:t>
      </w:r>
      <w:r w:rsidRPr="008F76DD">
        <w:rPr>
          <w:rFonts w:ascii="Times New Roman" w:hAnsi="Times New Roman" w:cs="Times New Roman"/>
          <w:sz w:val="23"/>
          <w:szCs w:val="23"/>
        </w:rPr>
        <w:br/>
        <w:t>   1. Numele si prenumele:</w:t>
      </w:r>
      <w:r w:rsidR="00346528">
        <w:rPr>
          <w:rFonts w:ascii="Times New Roman" w:hAnsi="Times New Roman" w:cs="Times New Roman"/>
          <w:sz w:val="23"/>
          <w:szCs w:val="23"/>
        </w:rPr>
        <w:t xml:space="preserve"> ________________</w:t>
      </w:r>
      <w:r w:rsidRPr="008F76DD">
        <w:rPr>
          <w:rFonts w:ascii="Times New Roman" w:hAnsi="Times New Roman" w:cs="Times New Roman"/>
          <w:sz w:val="23"/>
          <w:szCs w:val="23"/>
        </w:rPr>
        <w:br/>
        <w:t xml:space="preserve">   2. </w:t>
      </w:r>
      <w:r w:rsidR="008F76DD" w:rsidRPr="008F76DD">
        <w:rPr>
          <w:rFonts w:ascii="Times New Roman" w:hAnsi="Times New Roman" w:cs="Times New Roman"/>
          <w:sz w:val="23"/>
          <w:szCs w:val="23"/>
        </w:rPr>
        <w:t>Semnatura _________________</w:t>
      </w:r>
    </w:p>
    <w:p w:rsidR="008F76DD" w:rsidRPr="008F76DD" w:rsidRDefault="0025097D" w:rsidP="008F76DD">
      <w:pPr>
        <w:spacing w:after="0" w:line="240" w:lineRule="auto"/>
        <w:rPr>
          <w:rFonts w:ascii="Times New Roman" w:hAnsi="Times New Roman" w:cs="Times New Roman"/>
          <w:sz w:val="23"/>
          <w:szCs w:val="23"/>
        </w:rPr>
      </w:pPr>
      <w:r w:rsidRPr="008F76DD">
        <w:rPr>
          <w:rFonts w:ascii="Times New Roman" w:hAnsi="Times New Roman" w:cs="Times New Roman"/>
          <w:sz w:val="23"/>
          <w:szCs w:val="23"/>
        </w:rPr>
        <w:t xml:space="preserve">   3. Data </w:t>
      </w:r>
      <w:r w:rsidR="008F76DD" w:rsidRPr="008F76DD">
        <w:rPr>
          <w:rFonts w:ascii="Times New Roman" w:hAnsi="Times New Roman" w:cs="Times New Roman"/>
          <w:sz w:val="23"/>
          <w:szCs w:val="23"/>
        </w:rPr>
        <w:t>______________________</w:t>
      </w:r>
    </w:p>
    <w:p w:rsidR="00346528" w:rsidRDefault="0025097D" w:rsidP="008F76DD">
      <w:pPr>
        <w:spacing w:after="0" w:line="240" w:lineRule="auto"/>
        <w:rPr>
          <w:rFonts w:ascii="Times New Roman" w:hAnsi="Times New Roman" w:cs="Times New Roman"/>
          <w:sz w:val="23"/>
          <w:szCs w:val="23"/>
        </w:rPr>
      </w:pPr>
      <w:r w:rsidRPr="008F76DD">
        <w:rPr>
          <w:rFonts w:ascii="Times New Roman" w:hAnsi="Times New Roman" w:cs="Times New Roman"/>
          <w:sz w:val="23"/>
          <w:szCs w:val="23"/>
        </w:rPr>
        <w:t>   G. Contrasemneaza:</w:t>
      </w:r>
      <w:r w:rsidRPr="008F76DD">
        <w:rPr>
          <w:rFonts w:ascii="Times New Roman" w:hAnsi="Times New Roman" w:cs="Times New Roman"/>
          <w:sz w:val="23"/>
          <w:szCs w:val="23"/>
        </w:rPr>
        <w:br/>
        <w:t>   1. Numele si prenumele</w:t>
      </w:r>
      <w:r w:rsidR="00346528">
        <w:rPr>
          <w:rFonts w:ascii="Times New Roman" w:hAnsi="Times New Roman" w:cs="Times New Roman"/>
          <w:sz w:val="23"/>
          <w:szCs w:val="23"/>
        </w:rPr>
        <w:t>: Tudorascu Gheorghe</w:t>
      </w:r>
    </w:p>
    <w:p w:rsidR="008F76DD" w:rsidRPr="008F76DD" w:rsidRDefault="0025097D" w:rsidP="008F76DD">
      <w:pPr>
        <w:spacing w:after="0" w:line="240" w:lineRule="auto"/>
        <w:rPr>
          <w:rFonts w:ascii="Times New Roman" w:hAnsi="Times New Roman" w:cs="Times New Roman"/>
          <w:sz w:val="23"/>
          <w:szCs w:val="23"/>
        </w:rPr>
      </w:pPr>
      <w:r w:rsidRPr="008F76DD">
        <w:rPr>
          <w:rFonts w:ascii="Times New Roman" w:hAnsi="Times New Roman" w:cs="Times New Roman"/>
          <w:sz w:val="23"/>
          <w:szCs w:val="23"/>
        </w:rPr>
        <w:t>   2. Functia:</w:t>
      </w:r>
      <w:r w:rsidR="00346528">
        <w:rPr>
          <w:rFonts w:ascii="Times New Roman" w:hAnsi="Times New Roman" w:cs="Times New Roman"/>
          <w:sz w:val="23"/>
          <w:szCs w:val="23"/>
        </w:rPr>
        <w:t xml:space="preserve"> Primar</w:t>
      </w:r>
      <w:r w:rsidRPr="008F76DD">
        <w:rPr>
          <w:rFonts w:ascii="Times New Roman" w:hAnsi="Times New Roman" w:cs="Times New Roman"/>
          <w:sz w:val="23"/>
          <w:szCs w:val="23"/>
        </w:rPr>
        <w:br/>
        <w:t xml:space="preserve">   3. Semnatura </w:t>
      </w:r>
      <w:r w:rsidR="008F76DD" w:rsidRPr="008F76DD">
        <w:rPr>
          <w:rFonts w:ascii="Times New Roman" w:hAnsi="Times New Roman" w:cs="Times New Roman"/>
          <w:sz w:val="23"/>
          <w:szCs w:val="23"/>
        </w:rPr>
        <w:t>_______________</w:t>
      </w:r>
    </w:p>
    <w:p w:rsidR="008F76DD" w:rsidRPr="008F76DD" w:rsidRDefault="0025097D" w:rsidP="008F76DD">
      <w:pPr>
        <w:spacing w:after="0" w:line="240" w:lineRule="auto"/>
        <w:rPr>
          <w:rFonts w:ascii="Times New Roman" w:hAnsi="Times New Roman" w:cs="Times New Roman"/>
          <w:sz w:val="23"/>
          <w:szCs w:val="23"/>
        </w:rPr>
      </w:pPr>
      <w:r w:rsidRPr="008F76DD">
        <w:rPr>
          <w:rFonts w:ascii="Times New Roman" w:hAnsi="Times New Roman" w:cs="Times New Roman"/>
          <w:sz w:val="23"/>
          <w:szCs w:val="23"/>
        </w:rPr>
        <w:t xml:space="preserve">   4. Data </w:t>
      </w:r>
      <w:r w:rsidR="008F76DD" w:rsidRPr="008F76DD">
        <w:rPr>
          <w:rFonts w:ascii="Times New Roman" w:hAnsi="Times New Roman" w:cs="Times New Roman"/>
          <w:sz w:val="23"/>
          <w:szCs w:val="23"/>
        </w:rPr>
        <w:t>____________________</w:t>
      </w:r>
    </w:p>
    <w:p w:rsidR="008F76DD" w:rsidRDefault="008F76DD" w:rsidP="008F76DD">
      <w:pPr>
        <w:spacing w:after="0" w:line="240" w:lineRule="auto"/>
        <w:rPr>
          <w:rFonts w:ascii="Times New Roman" w:hAnsi="Times New Roman" w:cs="Times New Roman"/>
          <w:sz w:val="24"/>
          <w:szCs w:val="24"/>
        </w:rPr>
      </w:pPr>
    </w:p>
    <w:p w:rsidR="0025097D" w:rsidRPr="0025097D" w:rsidRDefault="0025097D" w:rsidP="0025097D">
      <w:pPr>
        <w:rPr>
          <w:rFonts w:ascii="Times New Roman" w:hAnsi="Times New Roman" w:cs="Times New Roman"/>
          <w:sz w:val="24"/>
          <w:szCs w:val="24"/>
        </w:rPr>
      </w:pPr>
    </w:p>
    <w:p w:rsidR="0025097D" w:rsidRPr="0025097D" w:rsidRDefault="0025097D" w:rsidP="0025097D">
      <w:pPr>
        <w:rPr>
          <w:rFonts w:ascii="Times New Roman" w:hAnsi="Times New Roman" w:cs="Times New Roman"/>
          <w:sz w:val="24"/>
          <w:szCs w:val="24"/>
        </w:rPr>
      </w:pPr>
    </w:p>
    <w:p w:rsidR="0025097D" w:rsidRPr="0025097D" w:rsidRDefault="0025097D" w:rsidP="0025097D">
      <w:pPr>
        <w:rPr>
          <w:rFonts w:ascii="Times New Roman" w:hAnsi="Times New Roman" w:cs="Times New Roman"/>
          <w:sz w:val="24"/>
          <w:szCs w:val="24"/>
        </w:rPr>
      </w:pPr>
    </w:p>
    <w:p w:rsidR="0025097D" w:rsidRPr="0025097D" w:rsidRDefault="0025097D" w:rsidP="0025097D">
      <w:pPr>
        <w:rPr>
          <w:rFonts w:ascii="Times New Roman" w:hAnsi="Times New Roman" w:cs="Times New Roman"/>
          <w:sz w:val="24"/>
          <w:szCs w:val="24"/>
        </w:rPr>
      </w:pPr>
    </w:p>
    <w:p w:rsidR="00B40DDB" w:rsidRPr="0025097D" w:rsidRDefault="0025097D" w:rsidP="0025097D">
      <w:pPr>
        <w:rPr>
          <w:rFonts w:ascii="Times New Roman" w:hAnsi="Times New Roman" w:cs="Times New Roman"/>
          <w:sz w:val="24"/>
          <w:szCs w:val="24"/>
        </w:rPr>
      </w:pPr>
      <w:r w:rsidRPr="0025097D">
        <w:rPr>
          <w:rFonts w:ascii="Times New Roman" w:hAnsi="Times New Roman" w:cs="Times New Roman"/>
          <w:sz w:val="24"/>
          <w:szCs w:val="24"/>
        </w:rPr>
        <w:t> </w:t>
      </w:r>
    </w:p>
    <w:sectPr w:rsidR="00B40DDB" w:rsidRPr="0025097D" w:rsidSect="00E1673C">
      <w:pgSz w:w="12240" w:h="15840"/>
      <w:pgMar w:top="567" w:right="616"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6"/>
      <w:numFmt w:val="decimal"/>
      <w:lvlText w:val="%1."/>
      <w:lvlJc w:val="left"/>
      <w:pPr>
        <w:ind w:left="528" w:hanging="225"/>
      </w:pPr>
      <w:rPr>
        <w:rFonts w:ascii="Times New Roman" w:hAnsi="Times New Roman" w:cs="Times New Roman"/>
        <w:b w:val="0"/>
        <w:bCs w:val="0"/>
        <w:sz w:val="22"/>
        <w:szCs w:val="22"/>
      </w:rPr>
    </w:lvl>
    <w:lvl w:ilvl="1">
      <w:start w:val="1"/>
      <w:numFmt w:val="decimal"/>
      <w:lvlText w:val="%1.%2."/>
      <w:lvlJc w:val="left"/>
      <w:pPr>
        <w:ind w:left="695" w:hanging="392"/>
      </w:pPr>
      <w:rPr>
        <w:rFonts w:ascii="Arial" w:hAnsi="Arial" w:cs="Arial"/>
        <w:b w:val="0"/>
        <w:bCs w:val="0"/>
        <w:w w:val="97"/>
        <w:sz w:val="20"/>
        <w:szCs w:val="20"/>
      </w:rPr>
    </w:lvl>
    <w:lvl w:ilvl="2">
      <w:numFmt w:val="bullet"/>
      <w:lvlText w:val="•"/>
      <w:lvlJc w:val="left"/>
      <w:pPr>
        <w:ind w:left="1745" w:hanging="392"/>
      </w:pPr>
    </w:lvl>
    <w:lvl w:ilvl="3">
      <w:numFmt w:val="bullet"/>
      <w:lvlText w:val="•"/>
      <w:lvlJc w:val="left"/>
      <w:pPr>
        <w:ind w:left="2795" w:hanging="392"/>
      </w:pPr>
    </w:lvl>
    <w:lvl w:ilvl="4">
      <w:numFmt w:val="bullet"/>
      <w:lvlText w:val="•"/>
      <w:lvlJc w:val="left"/>
      <w:pPr>
        <w:ind w:left="3845" w:hanging="392"/>
      </w:pPr>
    </w:lvl>
    <w:lvl w:ilvl="5">
      <w:numFmt w:val="bullet"/>
      <w:lvlText w:val="•"/>
      <w:lvlJc w:val="left"/>
      <w:pPr>
        <w:ind w:left="4895" w:hanging="392"/>
      </w:pPr>
    </w:lvl>
    <w:lvl w:ilvl="6">
      <w:numFmt w:val="bullet"/>
      <w:lvlText w:val="•"/>
      <w:lvlJc w:val="left"/>
      <w:pPr>
        <w:ind w:left="5945" w:hanging="392"/>
      </w:pPr>
    </w:lvl>
    <w:lvl w:ilvl="7">
      <w:numFmt w:val="bullet"/>
      <w:lvlText w:val="•"/>
      <w:lvlJc w:val="left"/>
      <w:pPr>
        <w:ind w:left="6996" w:hanging="392"/>
      </w:pPr>
    </w:lvl>
    <w:lvl w:ilvl="8">
      <w:numFmt w:val="bullet"/>
      <w:lvlText w:val="•"/>
      <w:lvlJc w:val="left"/>
      <w:pPr>
        <w:ind w:left="8046" w:hanging="392"/>
      </w:pPr>
    </w:lvl>
  </w:abstractNum>
  <w:abstractNum w:abstractNumId="1">
    <w:nsid w:val="00000403"/>
    <w:multiLevelType w:val="multilevel"/>
    <w:tmpl w:val="00000886"/>
    <w:lvl w:ilvl="0">
      <w:start w:val="2"/>
      <w:numFmt w:val="upperLetter"/>
      <w:lvlText w:val="%1."/>
      <w:lvlJc w:val="left"/>
      <w:pPr>
        <w:ind w:left="552" w:hanging="263"/>
      </w:pPr>
      <w:rPr>
        <w:rFonts w:ascii="Arial" w:hAnsi="Arial" w:cs="Arial"/>
        <w:b w:val="0"/>
        <w:bCs w:val="0"/>
        <w:w w:val="107"/>
        <w:sz w:val="21"/>
        <w:szCs w:val="21"/>
      </w:rPr>
    </w:lvl>
    <w:lvl w:ilvl="1">
      <w:start w:val="1"/>
      <w:numFmt w:val="decimal"/>
      <w:lvlText w:val="%2."/>
      <w:lvlJc w:val="left"/>
      <w:pPr>
        <w:ind w:left="533" w:hanging="211"/>
      </w:pPr>
      <w:rPr>
        <w:rFonts w:ascii="Arial" w:hAnsi="Arial" w:cs="Arial"/>
        <w:b w:val="0"/>
        <w:bCs w:val="0"/>
        <w:w w:val="98"/>
        <w:sz w:val="20"/>
        <w:szCs w:val="20"/>
      </w:rPr>
    </w:lvl>
    <w:lvl w:ilvl="2">
      <w:numFmt w:val="bullet"/>
      <w:lvlText w:val="•"/>
      <w:lvlJc w:val="left"/>
      <w:pPr>
        <w:ind w:left="652" w:hanging="211"/>
      </w:pPr>
    </w:lvl>
    <w:lvl w:ilvl="3">
      <w:numFmt w:val="bullet"/>
      <w:lvlText w:val="•"/>
      <w:lvlJc w:val="left"/>
      <w:pPr>
        <w:ind w:left="1839" w:hanging="211"/>
      </w:pPr>
    </w:lvl>
    <w:lvl w:ilvl="4">
      <w:numFmt w:val="bullet"/>
      <w:lvlText w:val="•"/>
      <w:lvlJc w:val="left"/>
      <w:pPr>
        <w:ind w:left="3025" w:hanging="211"/>
      </w:pPr>
    </w:lvl>
    <w:lvl w:ilvl="5">
      <w:numFmt w:val="bullet"/>
      <w:lvlText w:val="•"/>
      <w:lvlJc w:val="left"/>
      <w:pPr>
        <w:ind w:left="4212" w:hanging="211"/>
      </w:pPr>
    </w:lvl>
    <w:lvl w:ilvl="6">
      <w:numFmt w:val="bullet"/>
      <w:lvlText w:val="•"/>
      <w:lvlJc w:val="left"/>
      <w:pPr>
        <w:ind w:left="5399" w:hanging="211"/>
      </w:pPr>
    </w:lvl>
    <w:lvl w:ilvl="7">
      <w:numFmt w:val="bullet"/>
      <w:lvlText w:val="•"/>
      <w:lvlJc w:val="left"/>
      <w:pPr>
        <w:ind w:left="6586" w:hanging="211"/>
      </w:pPr>
    </w:lvl>
    <w:lvl w:ilvl="8">
      <w:numFmt w:val="bullet"/>
      <w:lvlText w:val="•"/>
      <w:lvlJc w:val="left"/>
      <w:pPr>
        <w:ind w:left="7772" w:hanging="211"/>
      </w:pPr>
    </w:lvl>
  </w:abstractNum>
  <w:abstractNum w:abstractNumId="2">
    <w:nsid w:val="00000404"/>
    <w:multiLevelType w:val="multilevel"/>
    <w:tmpl w:val="EF9267E2"/>
    <w:lvl w:ilvl="0">
      <w:start w:val="1"/>
      <w:numFmt w:val="decimal"/>
      <w:lvlText w:val="%1."/>
      <w:lvlJc w:val="left"/>
      <w:pPr>
        <w:ind w:left="149" w:hanging="140"/>
      </w:pPr>
      <w:rPr>
        <w:b w:val="0"/>
        <w:bCs w:val="0"/>
        <w:sz w:val="23"/>
        <w:szCs w:val="23"/>
      </w:rPr>
    </w:lvl>
    <w:lvl w:ilvl="1">
      <w:numFmt w:val="bullet"/>
      <w:lvlText w:val="•"/>
      <w:lvlJc w:val="left"/>
      <w:pPr>
        <w:ind w:left="1090" w:hanging="140"/>
      </w:pPr>
    </w:lvl>
    <w:lvl w:ilvl="2">
      <w:numFmt w:val="bullet"/>
      <w:lvlText w:val="•"/>
      <w:lvlJc w:val="left"/>
      <w:pPr>
        <w:ind w:left="2031" w:hanging="140"/>
      </w:pPr>
    </w:lvl>
    <w:lvl w:ilvl="3">
      <w:numFmt w:val="bullet"/>
      <w:lvlText w:val="•"/>
      <w:lvlJc w:val="left"/>
      <w:pPr>
        <w:ind w:left="2972" w:hanging="140"/>
      </w:pPr>
    </w:lvl>
    <w:lvl w:ilvl="4">
      <w:numFmt w:val="bullet"/>
      <w:lvlText w:val="•"/>
      <w:lvlJc w:val="left"/>
      <w:pPr>
        <w:ind w:left="3913" w:hanging="140"/>
      </w:pPr>
    </w:lvl>
    <w:lvl w:ilvl="5">
      <w:numFmt w:val="bullet"/>
      <w:lvlText w:val="•"/>
      <w:lvlJc w:val="left"/>
      <w:pPr>
        <w:ind w:left="4854" w:hanging="140"/>
      </w:pPr>
    </w:lvl>
    <w:lvl w:ilvl="6">
      <w:numFmt w:val="bullet"/>
      <w:lvlText w:val="•"/>
      <w:lvlJc w:val="left"/>
      <w:pPr>
        <w:ind w:left="5795" w:hanging="140"/>
      </w:pPr>
    </w:lvl>
    <w:lvl w:ilvl="7">
      <w:numFmt w:val="bullet"/>
      <w:lvlText w:val="•"/>
      <w:lvlJc w:val="left"/>
      <w:pPr>
        <w:ind w:left="6736" w:hanging="140"/>
      </w:pPr>
    </w:lvl>
    <w:lvl w:ilvl="8">
      <w:numFmt w:val="bullet"/>
      <w:lvlText w:val="•"/>
      <w:lvlJc w:val="left"/>
      <w:pPr>
        <w:ind w:left="7677" w:hanging="140"/>
      </w:pPr>
    </w:lvl>
  </w:abstractNum>
  <w:abstractNum w:abstractNumId="3">
    <w:nsid w:val="00000405"/>
    <w:multiLevelType w:val="multilevel"/>
    <w:tmpl w:val="00000888"/>
    <w:lvl w:ilvl="0">
      <w:start w:val="1"/>
      <w:numFmt w:val="lowerLetter"/>
      <w:lvlText w:val="%1)"/>
      <w:lvlJc w:val="left"/>
      <w:pPr>
        <w:ind w:left="129" w:hanging="236"/>
      </w:pPr>
      <w:rPr>
        <w:rFonts w:ascii="Times New Roman" w:hAnsi="Times New Roman" w:cs="Times New Roman"/>
        <w:b w:val="0"/>
        <w:bCs w:val="0"/>
        <w:w w:val="99"/>
        <w:sz w:val="23"/>
        <w:szCs w:val="23"/>
      </w:rPr>
    </w:lvl>
    <w:lvl w:ilvl="1">
      <w:numFmt w:val="bullet"/>
      <w:lvlText w:val="•"/>
      <w:lvlJc w:val="left"/>
      <w:pPr>
        <w:ind w:left="1032" w:hanging="236"/>
      </w:pPr>
    </w:lvl>
    <w:lvl w:ilvl="2">
      <w:numFmt w:val="bullet"/>
      <w:lvlText w:val="•"/>
      <w:lvlJc w:val="left"/>
      <w:pPr>
        <w:ind w:left="1935" w:hanging="236"/>
      </w:pPr>
    </w:lvl>
    <w:lvl w:ilvl="3">
      <w:numFmt w:val="bullet"/>
      <w:lvlText w:val="•"/>
      <w:lvlJc w:val="left"/>
      <w:pPr>
        <w:ind w:left="2838" w:hanging="236"/>
      </w:pPr>
    </w:lvl>
    <w:lvl w:ilvl="4">
      <w:numFmt w:val="bullet"/>
      <w:lvlText w:val="•"/>
      <w:lvlJc w:val="left"/>
      <w:pPr>
        <w:ind w:left="3741" w:hanging="236"/>
      </w:pPr>
    </w:lvl>
    <w:lvl w:ilvl="5">
      <w:numFmt w:val="bullet"/>
      <w:lvlText w:val="•"/>
      <w:lvlJc w:val="left"/>
      <w:pPr>
        <w:ind w:left="4644" w:hanging="236"/>
      </w:pPr>
    </w:lvl>
    <w:lvl w:ilvl="6">
      <w:numFmt w:val="bullet"/>
      <w:lvlText w:val="•"/>
      <w:lvlJc w:val="left"/>
      <w:pPr>
        <w:ind w:left="5547" w:hanging="236"/>
      </w:pPr>
    </w:lvl>
    <w:lvl w:ilvl="7">
      <w:numFmt w:val="bullet"/>
      <w:lvlText w:val="•"/>
      <w:lvlJc w:val="left"/>
      <w:pPr>
        <w:ind w:left="6450" w:hanging="236"/>
      </w:pPr>
    </w:lvl>
    <w:lvl w:ilvl="8">
      <w:numFmt w:val="bullet"/>
      <w:lvlText w:val="•"/>
      <w:lvlJc w:val="left"/>
      <w:pPr>
        <w:ind w:left="7353" w:hanging="236"/>
      </w:pPr>
    </w:lvl>
  </w:abstractNum>
  <w:abstractNum w:abstractNumId="4">
    <w:nsid w:val="00000406"/>
    <w:multiLevelType w:val="multilevel"/>
    <w:tmpl w:val="00000889"/>
    <w:lvl w:ilvl="0">
      <w:start w:val="2"/>
      <w:numFmt w:val="decimal"/>
      <w:lvlText w:val="%1."/>
      <w:lvlJc w:val="left"/>
      <w:pPr>
        <w:ind w:left="561" w:hanging="230"/>
      </w:pPr>
      <w:rPr>
        <w:rFonts w:ascii="Times New Roman" w:hAnsi="Times New Roman" w:cs="Times New Roman"/>
        <w:b w:val="0"/>
        <w:bCs w:val="0"/>
        <w:w w:val="97"/>
        <w:sz w:val="22"/>
        <w:szCs w:val="22"/>
      </w:rPr>
    </w:lvl>
    <w:lvl w:ilvl="1">
      <w:numFmt w:val="bullet"/>
      <w:lvlText w:val="•"/>
      <w:lvlJc w:val="left"/>
      <w:pPr>
        <w:ind w:left="972" w:hanging="230"/>
      </w:pPr>
    </w:lvl>
    <w:lvl w:ilvl="2">
      <w:numFmt w:val="bullet"/>
      <w:lvlText w:val="•"/>
      <w:lvlJc w:val="left"/>
      <w:pPr>
        <w:ind w:left="1991" w:hanging="230"/>
      </w:pPr>
    </w:lvl>
    <w:lvl w:ilvl="3">
      <w:numFmt w:val="bullet"/>
      <w:lvlText w:val="•"/>
      <w:lvlJc w:val="left"/>
      <w:pPr>
        <w:ind w:left="3011" w:hanging="230"/>
      </w:pPr>
    </w:lvl>
    <w:lvl w:ilvl="4">
      <w:numFmt w:val="bullet"/>
      <w:lvlText w:val="•"/>
      <w:lvlJc w:val="left"/>
      <w:pPr>
        <w:ind w:left="4030" w:hanging="230"/>
      </w:pPr>
    </w:lvl>
    <w:lvl w:ilvl="5">
      <w:numFmt w:val="bullet"/>
      <w:lvlText w:val="•"/>
      <w:lvlJc w:val="left"/>
      <w:pPr>
        <w:ind w:left="5049" w:hanging="230"/>
      </w:pPr>
    </w:lvl>
    <w:lvl w:ilvl="6">
      <w:numFmt w:val="bullet"/>
      <w:lvlText w:val="•"/>
      <w:lvlJc w:val="left"/>
      <w:pPr>
        <w:ind w:left="6069" w:hanging="230"/>
      </w:pPr>
    </w:lvl>
    <w:lvl w:ilvl="7">
      <w:numFmt w:val="bullet"/>
      <w:lvlText w:val="•"/>
      <w:lvlJc w:val="left"/>
      <w:pPr>
        <w:ind w:left="7088" w:hanging="230"/>
      </w:pPr>
    </w:lvl>
    <w:lvl w:ilvl="8">
      <w:numFmt w:val="bullet"/>
      <w:lvlText w:val="•"/>
      <w:lvlJc w:val="left"/>
      <w:pPr>
        <w:ind w:left="8107" w:hanging="230"/>
      </w:pPr>
    </w:lvl>
  </w:abstractNum>
  <w:abstractNum w:abstractNumId="5">
    <w:nsid w:val="00000407"/>
    <w:multiLevelType w:val="multilevel"/>
    <w:tmpl w:val="0000088A"/>
    <w:lvl w:ilvl="0">
      <w:start w:val="5"/>
      <w:numFmt w:val="decimal"/>
      <w:lvlText w:val="%1."/>
      <w:lvlJc w:val="left"/>
      <w:pPr>
        <w:ind w:left="134" w:hanging="232"/>
      </w:pPr>
      <w:rPr>
        <w:rFonts w:ascii="Times New Roman" w:hAnsi="Times New Roman" w:cs="Times New Roman"/>
        <w:b/>
        <w:bCs/>
        <w:w w:val="103"/>
        <w:sz w:val="20"/>
        <w:szCs w:val="20"/>
      </w:rPr>
    </w:lvl>
    <w:lvl w:ilvl="1">
      <w:numFmt w:val="bullet"/>
      <w:lvlText w:val="•"/>
      <w:lvlJc w:val="left"/>
      <w:pPr>
        <w:ind w:left="1143" w:hanging="232"/>
      </w:pPr>
    </w:lvl>
    <w:lvl w:ilvl="2">
      <w:numFmt w:val="bullet"/>
      <w:lvlText w:val="•"/>
      <w:lvlJc w:val="left"/>
      <w:pPr>
        <w:ind w:left="2151" w:hanging="232"/>
      </w:pPr>
    </w:lvl>
    <w:lvl w:ilvl="3">
      <w:numFmt w:val="bullet"/>
      <w:lvlText w:val="•"/>
      <w:lvlJc w:val="left"/>
      <w:pPr>
        <w:ind w:left="3160" w:hanging="232"/>
      </w:pPr>
    </w:lvl>
    <w:lvl w:ilvl="4">
      <w:numFmt w:val="bullet"/>
      <w:lvlText w:val="•"/>
      <w:lvlJc w:val="left"/>
      <w:pPr>
        <w:ind w:left="4168" w:hanging="232"/>
      </w:pPr>
    </w:lvl>
    <w:lvl w:ilvl="5">
      <w:numFmt w:val="bullet"/>
      <w:lvlText w:val="•"/>
      <w:lvlJc w:val="left"/>
      <w:pPr>
        <w:ind w:left="5177" w:hanging="232"/>
      </w:pPr>
    </w:lvl>
    <w:lvl w:ilvl="6">
      <w:numFmt w:val="bullet"/>
      <w:lvlText w:val="•"/>
      <w:lvlJc w:val="left"/>
      <w:pPr>
        <w:ind w:left="6185" w:hanging="232"/>
      </w:pPr>
    </w:lvl>
    <w:lvl w:ilvl="7">
      <w:numFmt w:val="bullet"/>
      <w:lvlText w:val="•"/>
      <w:lvlJc w:val="left"/>
      <w:pPr>
        <w:ind w:left="7194" w:hanging="232"/>
      </w:pPr>
    </w:lvl>
    <w:lvl w:ilvl="8">
      <w:numFmt w:val="bullet"/>
      <w:lvlText w:val="•"/>
      <w:lvlJc w:val="left"/>
      <w:pPr>
        <w:ind w:left="8202" w:hanging="232"/>
      </w:pPr>
    </w:lvl>
  </w:abstractNum>
  <w:abstractNum w:abstractNumId="6">
    <w:nsid w:val="00000408"/>
    <w:multiLevelType w:val="multilevel"/>
    <w:tmpl w:val="0000088B"/>
    <w:lvl w:ilvl="0">
      <w:start w:val="2"/>
      <w:numFmt w:val="decimal"/>
      <w:lvlText w:val="%1."/>
      <w:lvlJc w:val="left"/>
      <w:pPr>
        <w:ind w:left="106" w:hanging="247"/>
      </w:pPr>
      <w:rPr>
        <w:rFonts w:ascii="Times New Roman" w:hAnsi="Times New Roman" w:cs="Times New Roman"/>
        <w:b w:val="0"/>
        <w:bCs w:val="0"/>
        <w:w w:val="96"/>
        <w:sz w:val="22"/>
        <w:szCs w:val="22"/>
      </w:rPr>
    </w:lvl>
    <w:lvl w:ilvl="1">
      <w:numFmt w:val="bullet"/>
      <w:lvlText w:val="•"/>
      <w:lvlJc w:val="left"/>
      <w:pPr>
        <w:ind w:left="1117" w:hanging="247"/>
      </w:pPr>
    </w:lvl>
    <w:lvl w:ilvl="2">
      <w:numFmt w:val="bullet"/>
      <w:lvlText w:val="•"/>
      <w:lvlJc w:val="left"/>
      <w:pPr>
        <w:ind w:left="2128" w:hanging="247"/>
      </w:pPr>
    </w:lvl>
    <w:lvl w:ilvl="3">
      <w:numFmt w:val="bullet"/>
      <w:lvlText w:val="•"/>
      <w:lvlJc w:val="left"/>
      <w:pPr>
        <w:ind w:left="3140" w:hanging="247"/>
      </w:pPr>
    </w:lvl>
    <w:lvl w:ilvl="4">
      <w:numFmt w:val="bullet"/>
      <w:lvlText w:val="•"/>
      <w:lvlJc w:val="left"/>
      <w:pPr>
        <w:ind w:left="4151" w:hanging="247"/>
      </w:pPr>
    </w:lvl>
    <w:lvl w:ilvl="5">
      <w:numFmt w:val="bullet"/>
      <w:lvlText w:val="•"/>
      <w:lvlJc w:val="left"/>
      <w:pPr>
        <w:ind w:left="5163" w:hanging="247"/>
      </w:pPr>
    </w:lvl>
    <w:lvl w:ilvl="6">
      <w:numFmt w:val="bullet"/>
      <w:lvlText w:val="•"/>
      <w:lvlJc w:val="left"/>
      <w:pPr>
        <w:ind w:left="6174" w:hanging="247"/>
      </w:pPr>
    </w:lvl>
    <w:lvl w:ilvl="7">
      <w:numFmt w:val="bullet"/>
      <w:lvlText w:val="•"/>
      <w:lvlJc w:val="left"/>
      <w:pPr>
        <w:ind w:left="7185" w:hanging="247"/>
      </w:pPr>
    </w:lvl>
    <w:lvl w:ilvl="8">
      <w:numFmt w:val="bullet"/>
      <w:lvlText w:val="•"/>
      <w:lvlJc w:val="left"/>
      <w:pPr>
        <w:ind w:left="8197" w:hanging="247"/>
      </w:pPr>
    </w:lvl>
  </w:abstractNum>
  <w:abstractNum w:abstractNumId="7">
    <w:nsid w:val="5A79C239"/>
    <w:multiLevelType w:val="singleLevel"/>
    <w:tmpl w:val="5A79C239"/>
    <w:lvl w:ilvl="0">
      <w:start w:val="1"/>
      <w:numFmt w:val="bullet"/>
      <w:lvlText w:val=""/>
      <w:lvlJc w:val="left"/>
      <w:pPr>
        <w:ind w:left="420" w:hanging="420"/>
      </w:pPr>
      <w:rPr>
        <w:rFonts w:ascii="Wingdings" w:hAnsi="Wingdings" w:hint="default"/>
      </w:rPr>
    </w:lvl>
  </w:abstractNum>
  <w:abstractNum w:abstractNumId="8">
    <w:nsid w:val="67C00E9B"/>
    <w:multiLevelType w:val="multilevel"/>
    <w:tmpl w:val="67C00E9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73AF4725"/>
    <w:multiLevelType w:val="multilevel"/>
    <w:tmpl w:val="73AF472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5"/>
  </w:num>
  <w:num w:numId="5">
    <w:abstractNumId w:val="4"/>
  </w:num>
  <w:num w:numId="6">
    <w:abstractNumId w:val="1"/>
  </w:num>
  <w:num w:numId="7">
    <w:abstractNumId w:val="0"/>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432"/>
    <w:rsid w:val="000D3CC3"/>
    <w:rsid w:val="002245D3"/>
    <w:rsid w:val="00225818"/>
    <w:rsid w:val="0025097D"/>
    <w:rsid w:val="00252597"/>
    <w:rsid w:val="002659AD"/>
    <w:rsid w:val="002860AF"/>
    <w:rsid w:val="00320DF8"/>
    <w:rsid w:val="00346528"/>
    <w:rsid w:val="003E221E"/>
    <w:rsid w:val="0060557E"/>
    <w:rsid w:val="006C2154"/>
    <w:rsid w:val="006D5D13"/>
    <w:rsid w:val="006E7FCA"/>
    <w:rsid w:val="007C7891"/>
    <w:rsid w:val="008F0432"/>
    <w:rsid w:val="008F76DD"/>
    <w:rsid w:val="00936249"/>
    <w:rsid w:val="009A5250"/>
    <w:rsid w:val="00B40DDB"/>
    <w:rsid w:val="00B777CA"/>
    <w:rsid w:val="00C2311C"/>
    <w:rsid w:val="00C32C86"/>
    <w:rsid w:val="00C521ED"/>
    <w:rsid w:val="00CA66C6"/>
    <w:rsid w:val="00E16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25097D"/>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097D"/>
    <w:rPr>
      <w:b/>
      <w:bCs/>
    </w:rPr>
  </w:style>
  <w:style w:type="paragraph" w:styleId="NormalWeb">
    <w:name w:val="Normal (Web)"/>
    <w:basedOn w:val="Normal"/>
    <w:uiPriority w:val="99"/>
    <w:semiHidden/>
    <w:unhideWhenUsed/>
    <w:rsid w:val="0025097D"/>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5097D"/>
    <w:rPr>
      <w:color w:val="0000FF"/>
      <w:u w:val="single"/>
    </w:rPr>
  </w:style>
  <w:style w:type="paragraph" w:styleId="BodyText">
    <w:name w:val="Body Text"/>
    <w:basedOn w:val="Normal"/>
    <w:link w:val="BodyTextChar"/>
    <w:uiPriority w:val="1"/>
    <w:unhideWhenUsed/>
    <w:qFormat/>
    <w:rsid w:val="00320DF8"/>
    <w:pPr>
      <w:spacing w:after="120"/>
    </w:pPr>
  </w:style>
  <w:style w:type="character" w:customStyle="1" w:styleId="BodyTextChar">
    <w:name w:val="Body Text Char"/>
    <w:basedOn w:val="DefaultParagraphFont"/>
    <w:link w:val="BodyText"/>
    <w:uiPriority w:val="1"/>
    <w:rsid w:val="00320DF8"/>
  </w:style>
  <w:style w:type="paragraph" w:styleId="ListParagraph">
    <w:name w:val="List Paragraph"/>
    <w:basedOn w:val="Normal"/>
    <w:uiPriority w:val="1"/>
    <w:qFormat/>
    <w:rsid w:val="006E7FCA"/>
    <w:pPr>
      <w:ind w:left="720"/>
      <w:contextualSpacing/>
    </w:pPr>
  </w:style>
  <w:style w:type="numbering" w:customStyle="1" w:styleId="NoList1">
    <w:name w:val="No List1"/>
    <w:next w:val="NoList"/>
    <w:uiPriority w:val="99"/>
    <w:semiHidden/>
    <w:unhideWhenUsed/>
    <w:rsid w:val="002860AF"/>
  </w:style>
  <w:style w:type="paragraph" w:customStyle="1" w:styleId="TableParagraph">
    <w:name w:val="Table Paragraph"/>
    <w:basedOn w:val="Normal"/>
    <w:uiPriority w:val="1"/>
    <w:qFormat/>
    <w:rsid w:val="002860AF"/>
    <w:pPr>
      <w:widowControl w:val="0"/>
      <w:autoSpaceDE w:val="0"/>
      <w:autoSpaceDN w:val="0"/>
      <w:adjustRightInd w:val="0"/>
      <w:spacing w:after="0"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25097D"/>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097D"/>
    <w:rPr>
      <w:b/>
      <w:bCs/>
    </w:rPr>
  </w:style>
  <w:style w:type="paragraph" w:styleId="NormalWeb">
    <w:name w:val="Normal (Web)"/>
    <w:basedOn w:val="Normal"/>
    <w:uiPriority w:val="99"/>
    <w:semiHidden/>
    <w:unhideWhenUsed/>
    <w:rsid w:val="0025097D"/>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5097D"/>
    <w:rPr>
      <w:color w:val="0000FF"/>
      <w:u w:val="single"/>
    </w:rPr>
  </w:style>
  <w:style w:type="paragraph" w:styleId="BodyText">
    <w:name w:val="Body Text"/>
    <w:basedOn w:val="Normal"/>
    <w:link w:val="BodyTextChar"/>
    <w:uiPriority w:val="1"/>
    <w:unhideWhenUsed/>
    <w:qFormat/>
    <w:rsid w:val="00320DF8"/>
    <w:pPr>
      <w:spacing w:after="120"/>
    </w:pPr>
  </w:style>
  <w:style w:type="character" w:customStyle="1" w:styleId="BodyTextChar">
    <w:name w:val="Body Text Char"/>
    <w:basedOn w:val="DefaultParagraphFont"/>
    <w:link w:val="BodyText"/>
    <w:uiPriority w:val="1"/>
    <w:rsid w:val="00320DF8"/>
  </w:style>
  <w:style w:type="paragraph" w:styleId="ListParagraph">
    <w:name w:val="List Paragraph"/>
    <w:basedOn w:val="Normal"/>
    <w:uiPriority w:val="1"/>
    <w:qFormat/>
    <w:rsid w:val="006E7FCA"/>
    <w:pPr>
      <w:ind w:left="720"/>
      <w:contextualSpacing/>
    </w:pPr>
  </w:style>
  <w:style w:type="numbering" w:customStyle="1" w:styleId="NoList1">
    <w:name w:val="No List1"/>
    <w:next w:val="NoList"/>
    <w:uiPriority w:val="99"/>
    <w:semiHidden/>
    <w:unhideWhenUsed/>
    <w:rsid w:val="002860AF"/>
  </w:style>
  <w:style w:type="paragraph" w:customStyle="1" w:styleId="TableParagraph">
    <w:name w:val="Table Paragraph"/>
    <w:basedOn w:val="Normal"/>
    <w:uiPriority w:val="1"/>
    <w:qFormat/>
    <w:rsid w:val="002860AF"/>
    <w:pPr>
      <w:widowControl w:val="0"/>
      <w:autoSpaceDE w:val="0"/>
      <w:autoSpaceDN w:val="0"/>
      <w:adjustRightInd w:val="0"/>
      <w:spacing w:after="0"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37146">
      <w:bodyDiv w:val="1"/>
      <w:marLeft w:val="0"/>
      <w:marRight w:val="0"/>
      <w:marTop w:val="0"/>
      <w:marBottom w:val="0"/>
      <w:divBdr>
        <w:top w:val="none" w:sz="0" w:space="0" w:color="auto"/>
        <w:left w:val="none" w:sz="0" w:space="0" w:color="auto"/>
        <w:bottom w:val="none" w:sz="0" w:space="0" w:color="auto"/>
        <w:right w:val="none" w:sz="0" w:space="0" w:color="auto"/>
      </w:divBdr>
    </w:div>
    <w:div w:id="81614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986</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2023-01-05T09:47:00Z</cp:lastPrinted>
  <dcterms:created xsi:type="dcterms:W3CDTF">2024-03-06T07:33:00Z</dcterms:created>
  <dcterms:modified xsi:type="dcterms:W3CDTF">2024-06-04T09:21:00Z</dcterms:modified>
</cp:coreProperties>
</file>